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E2E14E" w14:textId="77777777" w:rsidR="00095759" w:rsidRDefault="00095759" w:rsidP="00095759">
      <w:pPr>
        <w:jc w:val="right"/>
        <w:rPr>
          <w:szCs w:val="24"/>
        </w:rPr>
      </w:pPr>
      <w:bookmarkStart w:id="0" w:name="_GoBack"/>
      <w:bookmarkEnd w:id="0"/>
      <w:r>
        <w:rPr>
          <w:szCs w:val="24"/>
        </w:rPr>
        <w:t>Приложение 1</w:t>
      </w:r>
    </w:p>
    <w:p w14:paraId="26EA59C2" w14:textId="77777777" w:rsidR="00095759" w:rsidRDefault="00095759" w:rsidP="00095759">
      <w:pPr>
        <w:jc w:val="right"/>
        <w:rPr>
          <w:szCs w:val="24"/>
        </w:rPr>
      </w:pPr>
      <w:r>
        <w:rPr>
          <w:szCs w:val="24"/>
        </w:rPr>
        <w:t>к постановлению администрации</w:t>
      </w:r>
    </w:p>
    <w:p w14:paraId="07823B06" w14:textId="77777777" w:rsidR="00095759" w:rsidRDefault="00095759" w:rsidP="00095759">
      <w:pPr>
        <w:jc w:val="right"/>
        <w:rPr>
          <w:szCs w:val="24"/>
        </w:rPr>
      </w:pPr>
      <w:r>
        <w:rPr>
          <w:szCs w:val="24"/>
        </w:rPr>
        <w:t>Балахнинского муниципального округа</w:t>
      </w:r>
    </w:p>
    <w:p w14:paraId="2A1F1CF6" w14:textId="77777777" w:rsidR="00095759" w:rsidRDefault="00095759" w:rsidP="00095759">
      <w:pPr>
        <w:jc w:val="right"/>
        <w:rPr>
          <w:szCs w:val="24"/>
        </w:rPr>
      </w:pPr>
      <w:r>
        <w:rPr>
          <w:szCs w:val="24"/>
        </w:rPr>
        <w:t>Нижегородской области</w:t>
      </w:r>
    </w:p>
    <w:p w14:paraId="06A6E3A9" w14:textId="0FB63E5D" w:rsidR="00095759" w:rsidRDefault="00095759" w:rsidP="00095759">
      <w:pPr>
        <w:jc w:val="right"/>
        <w:rPr>
          <w:szCs w:val="24"/>
        </w:rPr>
      </w:pPr>
      <w:r>
        <w:rPr>
          <w:szCs w:val="24"/>
        </w:rPr>
        <w:t>от 30.04.2026 № 1073</w:t>
      </w:r>
    </w:p>
    <w:p w14:paraId="4B787926" w14:textId="77777777" w:rsidR="00095759" w:rsidRDefault="00095759" w:rsidP="00095759">
      <w:pPr>
        <w:ind w:firstLine="0"/>
        <w:jc w:val="right"/>
      </w:pPr>
    </w:p>
    <w:p w14:paraId="67CC8DD4" w14:textId="77777777" w:rsidR="00095759" w:rsidRDefault="00095759" w:rsidP="00095759">
      <w:pPr>
        <w:ind w:firstLine="0"/>
        <w:jc w:val="right"/>
      </w:pPr>
    </w:p>
    <w:p w14:paraId="2D69F4DA" w14:textId="77777777" w:rsidR="00095759" w:rsidRDefault="00095759" w:rsidP="00095759">
      <w:pPr>
        <w:ind w:firstLine="0"/>
        <w:jc w:val="right"/>
      </w:pPr>
      <w:r>
        <w:t>«Таблица 2</w:t>
      </w:r>
    </w:p>
    <w:p w14:paraId="54E32C2E" w14:textId="77777777" w:rsidR="00095759" w:rsidRDefault="00095759" w:rsidP="00095759">
      <w:pPr>
        <w:ind w:firstLine="0"/>
        <w:jc w:val="center"/>
      </w:pPr>
      <w:r>
        <w:t>Сведения о целевых индикаторах муниципальной программы</w:t>
      </w:r>
    </w:p>
    <w:tbl>
      <w:tblPr>
        <w:tblW w:w="4950" w:type="pct"/>
        <w:jc w:val="center"/>
        <w:tblLook w:val="04A0" w:firstRow="1" w:lastRow="0" w:firstColumn="1" w:lastColumn="0" w:noHBand="0" w:noVBand="1"/>
      </w:tblPr>
      <w:tblGrid>
        <w:gridCol w:w="516"/>
        <w:gridCol w:w="1851"/>
        <w:gridCol w:w="1176"/>
        <w:gridCol w:w="58"/>
        <w:gridCol w:w="666"/>
        <w:gridCol w:w="436"/>
        <w:gridCol w:w="446"/>
        <w:gridCol w:w="93"/>
        <w:gridCol w:w="44"/>
        <w:gridCol w:w="711"/>
        <w:gridCol w:w="740"/>
        <w:gridCol w:w="44"/>
        <w:gridCol w:w="656"/>
        <w:gridCol w:w="84"/>
        <w:gridCol w:w="107"/>
        <w:gridCol w:w="516"/>
        <w:gridCol w:w="150"/>
        <w:gridCol w:w="716"/>
        <w:gridCol w:w="744"/>
      </w:tblGrid>
      <w:tr w:rsidR="00095759" w14:paraId="366DE09D" w14:textId="77777777">
        <w:trPr>
          <w:trHeight w:val="885"/>
          <w:jc w:val="center"/>
        </w:trPr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CA83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C95A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цели муниципальной программы, задачи, целевые индикаторы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394B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4EC38B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3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8868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Значение показателя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целевого индикатора</w:t>
            </w:r>
          </w:p>
        </w:tc>
      </w:tr>
      <w:tr w:rsidR="00095759" w14:paraId="0667C0FB" w14:textId="77777777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EB0EA" w14:textId="77777777" w:rsidR="00095759" w:rsidRDefault="00095759" w:rsidP="00095759">
            <w:pPr>
              <w:spacing w:line="256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5DE98" w14:textId="77777777" w:rsidR="00095759" w:rsidRDefault="00095759" w:rsidP="00095759">
            <w:pPr>
              <w:spacing w:line="256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94209" w14:textId="77777777" w:rsidR="00095759" w:rsidRDefault="00095759" w:rsidP="00095759">
            <w:pPr>
              <w:spacing w:line="256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44CA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60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B40D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  <w:p w14:paraId="2716392E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C671D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C8F5C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B5BB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4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A3C5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3986D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2027 </w:t>
            </w:r>
          </w:p>
          <w:p w14:paraId="37DB81F6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597A6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год</w:t>
            </w:r>
          </w:p>
        </w:tc>
      </w:tr>
      <w:tr w:rsidR="00095759" w14:paraId="2045D665" w14:textId="77777777">
        <w:trPr>
          <w:trHeight w:val="315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1275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F1F6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53F2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1BC4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D1888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2C338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7FC74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E86C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61DC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FFA9A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DE34D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095759" w14:paraId="615685B3" w14:textId="77777777">
        <w:trPr>
          <w:trHeight w:val="600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96DE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02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82A4" w14:textId="77777777" w:rsidR="00095759" w:rsidRDefault="00095759" w:rsidP="00095759">
            <w:pPr>
              <w:spacing w:line="256" w:lineRule="auto"/>
              <w:ind w:firstLine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Цель. Повышение качества и комфорта городской среды на территории Балахнинского муниципального округа Нижегородской области</w:t>
            </w:r>
          </w:p>
        </w:tc>
      </w:tr>
      <w:tr w:rsidR="00095759" w14:paraId="24B61D72" w14:textId="77777777">
        <w:trPr>
          <w:trHeight w:val="585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FFBD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702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6DC16" w14:textId="77777777" w:rsidR="00095759" w:rsidRDefault="00095759" w:rsidP="00095759">
            <w:pPr>
              <w:spacing w:line="256" w:lineRule="auto"/>
              <w:ind w:firstLine="0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Задача. повышение уровня благоустройства общественных территорий Балахнинского муниципального округа Нижегородской области</w:t>
            </w:r>
          </w:p>
        </w:tc>
      </w:tr>
      <w:tr w:rsidR="00095759" w14:paraId="50EE72E8" w14:textId="77777777">
        <w:trPr>
          <w:trHeight w:val="2923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47601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EB2A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Целевой индикатор: доля благоустроенных общественных территорий от общего количества общественных территорий стремится к 100 %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8C30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7F6C9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36,84</w:t>
            </w:r>
          </w:p>
        </w:tc>
        <w:tc>
          <w:tcPr>
            <w:tcW w:w="5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65D9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52,63</w:t>
            </w: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6EDCE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57,89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C59C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58,33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E057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68,42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4E50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89,47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A0B55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1A588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01C80A62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7242F903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0E57D6C4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5AD6CC2F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7D63FCA4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7FE00A0C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095759" w14:paraId="3C0E2EA3" w14:textId="77777777">
        <w:trPr>
          <w:trHeight w:val="945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B148E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08977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Непосредственный результат: количество благоустроенных общественных территорий</w:t>
            </w:r>
          </w:p>
        </w:tc>
        <w:tc>
          <w:tcPr>
            <w:tcW w:w="3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7A10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9DDD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1043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AA02D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9CE9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8A2F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0A5C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F4ABA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6EC2C392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40D59793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4ACA8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63008318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25B2164C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095759" w14:paraId="50B5AA2C" w14:textId="77777777">
        <w:trPr>
          <w:trHeight w:val="630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F291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4702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65DC" w14:textId="77777777" w:rsidR="00095759" w:rsidRDefault="00095759" w:rsidP="00095759">
            <w:pPr>
              <w:spacing w:line="256" w:lineRule="auto"/>
              <w:ind w:firstLine="0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Задача. повышение уровня благоустройства дворовых территорий многоквартирных домов, расположенных на территории Балахнинского муниципального округа Нижегородской области</w:t>
            </w:r>
          </w:p>
        </w:tc>
      </w:tr>
      <w:tr w:rsidR="00095759" w14:paraId="2F3C49DC" w14:textId="77777777">
        <w:trPr>
          <w:trHeight w:val="2205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E408F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A157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Целевой индикатор: доля благоустроенных дворовых территорий от общего количества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дворовых территорий, подлежащих благоустройству стремится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к 100 %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55F4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75931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7,85</w:t>
            </w:r>
          </w:p>
        </w:tc>
        <w:tc>
          <w:tcPr>
            <w:tcW w:w="5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587B1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10,18</w:t>
            </w:r>
          </w:p>
        </w:tc>
        <w:tc>
          <w:tcPr>
            <w:tcW w:w="50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5171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11,52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8221C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12,69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15FA4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13,69</w:t>
            </w:r>
          </w:p>
        </w:tc>
        <w:tc>
          <w:tcPr>
            <w:tcW w:w="4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EFDC1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13,69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B385" w14:textId="77777777" w:rsidR="00095759" w:rsidRDefault="00095759" w:rsidP="00095759">
            <w:pPr>
              <w:spacing w:line="36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15,02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8F06C" w14:textId="77777777" w:rsidR="00095759" w:rsidRDefault="00095759" w:rsidP="00095759">
            <w:pPr>
              <w:spacing w:line="36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95759" w14:paraId="7C210DB1" w14:textId="77777777">
        <w:trPr>
          <w:trHeight w:val="945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A429B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A0B4D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Непосредственный результат: количество благоустроенных дворовых территорий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5E65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FEDE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4AA3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2DB3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07BE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C416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6572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9E02" w14:textId="77777777" w:rsidR="00095759" w:rsidRDefault="00095759" w:rsidP="00095759">
            <w:pPr>
              <w:spacing w:line="36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F732B" w14:textId="77777777" w:rsidR="00095759" w:rsidRDefault="00095759" w:rsidP="00095759">
            <w:pPr>
              <w:spacing w:line="360" w:lineRule="auto"/>
              <w:ind w:firstLine="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14:paraId="1F21F431" w14:textId="77777777" w:rsidR="00095759" w:rsidRDefault="00095759" w:rsidP="00095759">
            <w:pPr>
              <w:spacing w:line="36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599</w:t>
            </w:r>
          </w:p>
          <w:p w14:paraId="74A1BEC9" w14:textId="77777777" w:rsidR="00095759" w:rsidRDefault="00095759" w:rsidP="00095759">
            <w:pPr>
              <w:spacing w:line="360" w:lineRule="auto"/>
              <w:ind w:firstLine="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95759" w14:paraId="649167CE" w14:textId="77777777">
        <w:trPr>
          <w:trHeight w:val="675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3611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1.3.</w:t>
            </w:r>
          </w:p>
        </w:tc>
        <w:tc>
          <w:tcPr>
            <w:tcW w:w="4702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D9E7" w14:textId="77777777" w:rsidR="00095759" w:rsidRDefault="00095759" w:rsidP="00095759">
            <w:pPr>
              <w:spacing w:line="256" w:lineRule="auto"/>
              <w:ind w:firstLine="0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Задача. повышение уровня вовлеченности заинтересованных лиц в реализацию мероприятий по благоустройству территории Балахнинского муниципального округа Нижегородской области</w:t>
            </w:r>
          </w:p>
        </w:tc>
      </w:tr>
      <w:tr w:rsidR="00095759" w14:paraId="5A0DEE40" w14:textId="77777777">
        <w:trPr>
          <w:trHeight w:val="3150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83176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5DBA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Целевой индикатор: доля вовлеченных заинтересованных лиц в реализацию мероприятий по благоустройству территории Балахнинского муниципального округа Нижегородской области, стремится к 30 % от общего количества проживающих на территории округа граждан, достигших 14 лет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6496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5BB4A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ED5D5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1EF4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3090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C773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5707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6FA1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71CEC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1ADD74BC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3CD41276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2ED4FB41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3BB7C3E8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13E36636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15D4F1AC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254814F9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595964DB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557EFB93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03862453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  <w:p w14:paraId="4C2C4989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5759" w14:paraId="215516AB" w14:textId="77777777">
        <w:trPr>
          <w:trHeight w:val="690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F327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FA34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Непосредственный результат: количество вовлеченных граждан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9155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27B2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9 533 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BABE3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11 439</w:t>
            </w:r>
          </w:p>
        </w:tc>
        <w:tc>
          <w:tcPr>
            <w:tcW w:w="5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DD3B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13 345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225C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15 252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BFC11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17 159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C715" w14:textId="77777777" w:rsidR="00095759" w:rsidRDefault="00095759" w:rsidP="00095759">
            <w:pPr>
              <w:spacing w:line="256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19 065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F3F3A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14:paraId="348982AA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14:paraId="1A66917F" w14:textId="77777777" w:rsidR="00095759" w:rsidRDefault="00095759" w:rsidP="00095759">
            <w:pPr>
              <w:spacing w:line="256" w:lineRule="auto"/>
              <w:ind w:firstLine="0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19065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87187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4F583151" w14:textId="77777777" w:rsidR="00095759" w:rsidRDefault="00095759" w:rsidP="00095759">
            <w:pPr>
              <w:spacing w:line="256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0568D236" w14:textId="77777777" w:rsidR="00095759" w:rsidRDefault="00095759" w:rsidP="00095759">
            <w:pPr>
              <w:spacing w:line="256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19065</w:t>
            </w:r>
          </w:p>
        </w:tc>
      </w:tr>
      <w:tr w:rsidR="00095759" w14:paraId="3D5BF954" w14:textId="77777777">
        <w:trPr>
          <w:trHeight w:val="690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68AC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4702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846D" w14:textId="77777777" w:rsidR="00095759" w:rsidRDefault="00095759" w:rsidP="00095759">
            <w:pPr>
              <w:spacing w:line="256" w:lineRule="auto"/>
              <w:ind w:firstLine="0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Задача: реализация проекта - победителя Всероссийского конкурса лучших проектов создания комфортной городской среды в категории «Малые города»</w:t>
            </w:r>
          </w:p>
        </w:tc>
      </w:tr>
      <w:tr w:rsidR="00095759" w14:paraId="058EB893" w14:textId="77777777">
        <w:trPr>
          <w:trHeight w:val="1005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8DA0B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9943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Целевой индикатор: доля реализованных проектов -победителей Всероссийского конкурса лучших проектов создания комфортной городской в категории «Малые города» к общему количеству проектов – 100%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15AD5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7FC2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2245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A760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06E3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F36E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88F2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786A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A65CE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7B406DDE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71C3DC46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01E668BD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7F4CBF26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3E4E0041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516C9A4D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4E6849E6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11E7D2CD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95759" w14:paraId="48A31255" w14:textId="77777777">
        <w:trPr>
          <w:trHeight w:val="945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986C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49D8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Непосредственный результат: количество реализованных проектов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49872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10FF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00B3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8275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9B86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0F10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B92B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A28E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BE5D8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59CD7B84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3B084DF2" w14:textId="77777777" w:rsidR="00095759" w:rsidRDefault="00095759" w:rsidP="00095759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3303236B" w14:textId="77777777" w:rsidR="00095759" w:rsidRDefault="00095759" w:rsidP="00095759">
      <w:pPr>
        <w:tabs>
          <w:tab w:val="left" w:pos="8865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5D833C11" w14:textId="77777777" w:rsidR="00095759" w:rsidRDefault="00095759" w:rsidP="00095759">
      <w:pPr>
        <w:tabs>
          <w:tab w:val="left" w:pos="8865"/>
        </w:tabs>
        <w:spacing w:line="360" w:lineRule="auto"/>
        <w:jc w:val="right"/>
        <w:rPr>
          <w:sz w:val="28"/>
          <w:szCs w:val="28"/>
        </w:rPr>
        <w:sectPr w:rsidR="00095759" w:rsidSect="00854D8B">
          <w:pgSz w:w="11906" w:h="16838"/>
          <w:pgMar w:top="709" w:right="851" w:bottom="851" w:left="1418" w:header="709" w:footer="720" w:gutter="0"/>
          <w:cols w:space="720"/>
          <w:titlePg/>
          <w:docGrid w:linePitch="360"/>
        </w:sectPr>
      </w:pPr>
    </w:p>
    <w:p w14:paraId="32B8B65C" w14:textId="77777777" w:rsidR="00095759" w:rsidRPr="009E7AAB" w:rsidRDefault="00095759" w:rsidP="00095759">
      <w:pPr>
        <w:ind w:firstLine="0"/>
        <w:jc w:val="right"/>
      </w:pPr>
      <w:r>
        <w:lastRenderedPageBreak/>
        <w:t>Приложение 2</w:t>
      </w:r>
    </w:p>
    <w:p w14:paraId="7338AADB" w14:textId="77777777" w:rsidR="00095759" w:rsidRPr="009E7AAB" w:rsidRDefault="00095759" w:rsidP="00095759">
      <w:pPr>
        <w:ind w:firstLine="0"/>
        <w:jc w:val="right"/>
      </w:pPr>
      <w:r w:rsidRPr="009E7AAB">
        <w:t>к постановлению администрации</w:t>
      </w:r>
    </w:p>
    <w:p w14:paraId="5FFF7FAE" w14:textId="77777777" w:rsidR="00095759" w:rsidRPr="009E7AAB" w:rsidRDefault="00095759" w:rsidP="00095759">
      <w:pPr>
        <w:ind w:firstLine="0"/>
        <w:jc w:val="right"/>
      </w:pPr>
      <w:r w:rsidRPr="009E7AAB">
        <w:t>Балахнинского муниципального округа</w:t>
      </w:r>
    </w:p>
    <w:p w14:paraId="67D2143E" w14:textId="77777777" w:rsidR="00095759" w:rsidRPr="00BC2CEB" w:rsidRDefault="00095759" w:rsidP="00095759">
      <w:pPr>
        <w:jc w:val="right"/>
        <w:rPr>
          <w:szCs w:val="24"/>
        </w:rPr>
      </w:pPr>
      <w:r w:rsidRPr="00BC2CEB">
        <w:rPr>
          <w:szCs w:val="24"/>
        </w:rPr>
        <w:t>Нижегородской области</w:t>
      </w:r>
    </w:p>
    <w:p w14:paraId="015F8D28" w14:textId="740B95C8" w:rsidR="00095759" w:rsidRDefault="00095759" w:rsidP="00095759">
      <w:pPr>
        <w:jc w:val="right"/>
        <w:rPr>
          <w:szCs w:val="24"/>
        </w:rPr>
      </w:pPr>
      <w:r w:rsidRPr="00BC2CEB">
        <w:rPr>
          <w:szCs w:val="24"/>
        </w:rPr>
        <w:t xml:space="preserve">от </w:t>
      </w:r>
      <w:r>
        <w:rPr>
          <w:szCs w:val="24"/>
        </w:rPr>
        <w:t>30.04.2026</w:t>
      </w:r>
      <w:r w:rsidRPr="00BC2CEB">
        <w:rPr>
          <w:szCs w:val="24"/>
        </w:rPr>
        <w:t xml:space="preserve"> №</w:t>
      </w:r>
      <w:r>
        <w:rPr>
          <w:szCs w:val="24"/>
        </w:rPr>
        <w:t xml:space="preserve"> 1073</w:t>
      </w:r>
    </w:p>
    <w:p w14:paraId="49B6E9F5" w14:textId="77777777" w:rsidR="00095759" w:rsidRDefault="00095759" w:rsidP="00095759">
      <w:pPr>
        <w:ind w:firstLine="0"/>
        <w:jc w:val="right"/>
      </w:pPr>
    </w:p>
    <w:p w14:paraId="093A3F37" w14:textId="77777777" w:rsidR="00095759" w:rsidRDefault="00095759" w:rsidP="00095759">
      <w:pPr>
        <w:ind w:firstLine="0"/>
        <w:jc w:val="right"/>
      </w:pPr>
    </w:p>
    <w:p w14:paraId="1A97CC71" w14:textId="7B7E18E2" w:rsidR="00095759" w:rsidRPr="00CE3F26" w:rsidRDefault="00095759" w:rsidP="00095759">
      <w:pPr>
        <w:ind w:firstLine="0"/>
        <w:jc w:val="right"/>
      </w:pPr>
      <w:r w:rsidRPr="00CE3F26">
        <w:t>«Приложение 1</w:t>
      </w:r>
    </w:p>
    <w:p w14:paraId="4C8ACC03" w14:textId="2F8D806D" w:rsidR="00095759" w:rsidRPr="00CE3F26" w:rsidRDefault="00095759" w:rsidP="00095759">
      <w:pPr>
        <w:ind w:firstLine="0"/>
        <w:jc w:val="right"/>
      </w:pPr>
      <w:r w:rsidRPr="00CE3F26">
        <w:t>к муниципальной программе</w:t>
      </w:r>
    </w:p>
    <w:p w14:paraId="03C17B71" w14:textId="6284A5D8" w:rsidR="00095759" w:rsidRPr="00CE3F26" w:rsidRDefault="00095759" w:rsidP="00095759">
      <w:pPr>
        <w:ind w:firstLine="0"/>
        <w:jc w:val="right"/>
      </w:pPr>
      <w:r w:rsidRPr="00CE3F26">
        <w:t>«Формирование комфортной городской среды</w:t>
      </w:r>
    </w:p>
    <w:p w14:paraId="30A94431" w14:textId="77777777" w:rsidR="00095759" w:rsidRPr="00CE3F26" w:rsidRDefault="00095759" w:rsidP="00095759">
      <w:pPr>
        <w:ind w:firstLine="0"/>
        <w:jc w:val="right"/>
      </w:pPr>
      <w:r w:rsidRPr="00CE3F26">
        <w:t>на территории Балахнинского муниципального</w:t>
      </w:r>
    </w:p>
    <w:p w14:paraId="68A9D0BC" w14:textId="77777777" w:rsidR="00095759" w:rsidRPr="00CE3F26" w:rsidRDefault="00095759" w:rsidP="00095759">
      <w:pPr>
        <w:ind w:firstLine="0"/>
        <w:jc w:val="right"/>
      </w:pPr>
      <w:r w:rsidRPr="00CE3F26">
        <w:t xml:space="preserve"> округа Нижегородской области»</w:t>
      </w:r>
    </w:p>
    <w:p w14:paraId="55B99A55" w14:textId="77777777" w:rsidR="00095759" w:rsidRPr="00CE3F26" w:rsidRDefault="00095759" w:rsidP="00095759">
      <w:pPr>
        <w:ind w:firstLine="0"/>
        <w:jc w:val="center"/>
      </w:pPr>
    </w:p>
    <w:p w14:paraId="4C628725" w14:textId="77777777" w:rsidR="00095759" w:rsidRPr="00BA54F4" w:rsidRDefault="00095759" w:rsidP="00095759">
      <w:pPr>
        <w:ind w:firstLine="0"/>
        <w:jc w:val="center"/>
      </w:pPr>
      <w:r>
        <w:t>Перечень общественных территорий, расположенных на территории Балахнинского муниципального округа.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2353"/>
        <w:gridCol w:w="4903"/>
        <w:gridCol w:w="2006"/>
      </w:tblGrid>
      <w:tr w:rsidR="00095759" w:rsidRPr="00A65605" w14:paraId="25A82A51" w14:textId="77777777" w:rsidTr="007E21FC">
        <w:trPr>
          <w:jc w:val="center"/>
        </w:trPr>
        <w:tc>
          <w:tcPr>
            <w:tcW w:w="300" w:type="pct"/>
            <w:vAlign w:val="center"/>
          </w:tcPr>
          <w:p w14:paraId="7AE76F3A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A65605">
              <w:rPr>
                <w:b/>
                <w:szCs w:val="24"/>
              </w:rPr>
              <w:t>№ п/п</w:t>
            </w:r>
          </w:p>
        </w:tc>
        <w:tc>
          <w:tcPr>
            <w:tcW w:w="1194" w:type="pct"/>
            <w:vAlign w:val="center"/>
          </w:tcPr>
          <w:p w14:paraId="1BA30DA4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A65605">
              <w:rPr>
                <w:b/>
                <w:szCs w:val="24"/>
              </w:rPr>
              <w:t>Наименование общественной территории</w:t>
            </w:r>
          </w:p>
        </w:tc>
        <w:tc>
          <w:tcPr>
            <w:tcW w:w="2488" w:type="pct"/>
            <w:vAlign w:val="center"/>
          </w:tcPr>
          <w:p w14:paraId="594F12EF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A65605">
              <w:rPr>
                <w:b/>
                <w:szCs w:val="24"/>
              </w:rPr>
              <w:t>Адрес общественной территории (место расположения)</w:t>
            </w:r>
          </w:p>
        </w:tc>
        <w:tc>
          <w:tcPr>
            <w:tcW w:w="1018" w:type="pct"/>
            <w:vAlign w:val="center"/>
          </w:tcPr>
          <w:p w14:paraId="49964A2B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A65605">
              <w:rPr>
                <w:b/>
                <w:szCs w:val="24"/>
              </w:rPr>
              <w:t>Текущее состояние</w:t>
            </w:r>
          </w:p>
        </w:tc>
      </w:tr>
      <w:tr w:rsidR="00095759" w:rsidRPr="00A65605" w14:paraId="36DDB941" w14:textId="77777777" w:rsidTr="007E21FC">
        <w:trPr>
          <w:trHeight w:val="167"/>
          <w:jc w:val="center"/>
        </w:trPr>
        <w:tc>
          <w:tcPr>
            <w:tcW w:w="300" w:type="pct"/>
            <w:vAlign w:val="center"/>
          </w:tcPr>
          <w:p w14:paraId="3F6C1EF9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1</w:t>
            </w:r>
          </w:p>
        </w:tc>
        <w:tc>
          <w:tcPr>
            <w:tcW w:w="1194" w:type="pct"/>
            <w:vAlign w:val="center"/>
          </w:tcPr>
          <w:p w14:paraId="31ECFD1E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2</w:t>
            </w:r>
          </w:p>
        </w:tc>
        <w:tc>
          <w:tcPr>
            <w:tcW w:w="2488" w:type="pct"/>
            <w:vAlign w:val="center"/>
          </w:tcPr>
          <w:p w14:paraId="6BB72663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3</w:t>
            </w:r>
          </w:p>
        </w:tc>
        <w:tc>
          <w:tcPr>
            <w:tcW w:w="1018" w:type="pct"/>
            <w:vAlign w:val="center"/>
          </w:tcPr>
          <w:p w14:paraId="6C489089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4</w:t>
            </w:r>
          </w:p>
        </w:tc>
      </w:tr>
      <w:tr w:rsidR="00095759" w:rsidRPr="00A65605" w14:paraId="107EF325" w14:textId="77777777" w:rsidTr="007E21FC">
        <w:trPr>
          <w:trHeight w:val="596"/>
          <w:jc w:val="center"/>
        </w:trPr>
        <w:tc>
          <w:tcPr>
            <w:tcW w:w="300" w:type="pct"/>
            <w:vAlign w:val="center"/>
          </w:tcPr>
          <w:p w14:paraId="7318B23A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1</w:t>
            </w:r>
          </w:p>
        </w:tc>
        <w:tc>
          <w:tcPr>
            <w:tcW w:w="1194" w:type="pct"/>
            <w:vAlign w:val="center"/>
          </w:tcPr>
          <w:p w14:paraId="157A3D14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 xml:space="preserve">Набережная </w:t>
            </w:r>
            <w:proofErr w:type="spellStart"/>
            <w:r w:rsidRPr="00A65605">
              <w:rPr>
                <w:szCs w:val="24"/>
              </w:rPr>
              <w:t>р.Волга</w:t>
            </w:r>
            <w:proofErr w:type="spellEnd"/>
          </w:p>
        </w:tc>
        <w:tc>
          <w:tcPr>
            <w:tcW w:w="2488" w:type="pct"/>
            <w:vAlign w:val="center"/>
          </w:tcPr>
          <w:p w14:paraId="0D85F239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65605">
              <w:rPr>
                <w:szCs w:val="24"/>
              </w:rPr>
              <w:t>г. Балахна, вдоль р. Волга от дома № 80 по ул. Дзержинского до поселка ЦКК включительно</w:t>
            </w:r>
          </w:p>
        </w:tc>
        <w:tc>
          <w:tcPr>
            <w:tcW w:w="1018" w:type="pct"/>
            <w:vAlign w:val="center"/>
          </w:tcPr>
          <w:p w14:paraId="66AA32E5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Частично благоустроена</w:t>
            </w:r>
          </w:p>
          <w:p w14:paraId="2A6F7241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в 2020 году</w:t>
            </w:r>
          </w:p>
        </w:tc>
      </w:tr>
      <w:tr w:rsidR="00095759" w:rsidRPr="00A65605" w14:paraId="5CC9AF7A" w14:textId="77777777" w:rsidTr="007E21FC">
        <w:trPr>
          <w:jc w:val="center"/>
        </w:trPr>
        <w:tc>
          <w:tcPr>
            <w:tcW w:w="300" w:type="pct"/>
            <w:vAlign w:val="center"/>
          </w:tcPr>
          <w:p w14:paraId="71428983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2</w:t>
            </w:r>
          </w:p>
        </w:tc>
        <w:tc>
          <w:tcPr>
            <w:tcW w:w="1194" w:type="pct"/>
            <w:vAlign w:val="center"/>
          </w:tcPr>
          <w:p w14:paraId="20A253D6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Волжский сквер</w:t>
            </w:r>
          </w:p>
        </w:tc>
        <w:tc>
          <w:tcPr>
            <w:tcW w:w="2488" w:type="pct"/>
            <w:vAlign w:val="center"/>
          </w:tcPr>
          <w:p w14:paraId="0E770C4A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65605">
              <w:rPr>
                <w:szCs w:val="24"/>
              </w:rPr>
              <w:t>г. Балахна, в районе многоквартирных домов № 68, 80, 82 по ул. Дзержинского вдоль набережной р. Волга. Примыкает к мемориальному комплексу «Вечный огонь» на пл. Комсомольской и Волжскому парку</w:t>
            </w:r>
          </w:p>
        </w:tc>
        <w:tc>
          <w:tcPr>
            <w:tcW w:w="1018" w:type="pct"/>
            <w:vAlign w:val="center"/>
          </w:tcPr>
          <w:p w14:paraId="081F3AAB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Благоустроена</w:t>
            </w:r>
          </w:p>
          <w:p w14:paraId="311A660C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в 2018 году</w:t>
            </w:r>
          </w:p>
        </w:tc>
      </w:tr>
      <w:tr w:rsidR="00095759" w:rsidRPr="00A65605" w14:paraId="1652C780" w14:textId="77777777" w:rsidTr="007E21FC">
        <w:trPr>
          <w:trHeight w:val="486"/>
          <w:jc w:val="center"/>
        </w:trPr>
        <w:tc>
          <w:tcPr>
            <w:tcW w:w="300" w:type="pct"/>
            <w:vAlign w:val="center"/>
          </w:tcPr>
          <w:p w14:paraId="405DC259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3</w:t>
            </w:r>
          </w:p>
        </w:tc>
        <w:tc>
          <w:tcPr>
            <w:tcW w:w="1194" w:type="pct"/>
            <w:vAlign w:val="center"/>
          </w:tcPr>
          <w:p w14:paraId="67F5A0CE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Сквер по                         пр. Дзержинского</w:t>
            </w:r>
          </w:p>
        </w:tc>
        <w:tc>
          <w:tcPr>
            <w:tcW w:w="2488" w:type="pct"/>
            <w:vAlign w:val="center"/>
          </w:tcPr>
          <w:p w14:paraId="5526DBD2" w14:textId="77777777" w:rsidR="00095759" w:rsidRPr="00A65605" w:rsidRDefault="00095759" w:rsidP="007E21FC">
            <w:pPr>
              <w:ind w:firstLine="0"/>
              <w:rPr>
                <w:szCs w:val="24"/>
              </w:rPr>
            </w:pPr>
            <w:r w:rsidRPr="00A65605">
              <w:rPr>
                <w:szCs w:val="24"/>
              </w:rPr>
              <w:t>г. Балахна, от д 1/11 до д. 67 и от д. 2в до д. 50 по пр. Дзержинского</w:t>
            </w:r>
          </w:p>
        </w:tc>
        <w:tc>
          <w:tcPr>
            <w:tcW w:w="1018" w:type="pct"/>
            <w:vAlign w:val="center"/>
          </w:tcPr>
          <w:p w14:paraId="4ECBF116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Благоустроена</w:t>
            </w:r>
          </w:p>
          <w:p w14:paraId="00ECC51E" w14:textId="77777777" w:rsidR="00095759" w:rsidRPr="00A65605" w:rsidRDefault="00095759" w:rsidP="007E21FC">
            <w:pPr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в 2023 году</w:t>
            </w:r>
          </w:p>
        </w:tc>
      </w:tr>
      <w:tr w:rsidR="00095759" w:rsidRPr="00A65605" w14:paraId="23A5067A" w14:textId="77777777" w:rsidTr="007E21FC">
        <w:trPr>
          <w:trHeight w:val="636"/>
          <w:jc w:val="center"/>
        </w:trPr>
        <w:tc>
          <w:tcPr>
            <w:tcW w:w="300" w:type="pct"/>
            <w:vAlign w:val="center"/>
          </w:tcPr>
          <w:p w14:paraId="00BC2470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4</w:t>
            </w:r>
          </w:p>
        </w:tc>
        <w:tc>
          <w:tcPr>
            <w:tcW w:w="1194" w:type="pct"/>
            <w:vAlign w:val="center"/>
          </w:tcPr>
          <w:p w14:paraId="4CCE9EBD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Центральная часть           ул. Дзержинского</w:t>
            </w:r>
          </w:p>
        </w:tc>
        <w:tc>
          <w:tcPr>
            <w:tcW w:w="2488" w:type="pct"/>
            <w:vAlign w:val="center"/>
          </w:tcPr>
          <w:p w14:paraId="2DAC83C7" w14:textId="77777777" w:rsidR="00095759" w:rsidRPr="00A65605" w:rsidRDefault="00095759" w:rsidP="007E21FC">
            <w:pPr>
              <w:ind w:firstLine="0"/>
              <w:rPr>
                <w:szCs w:val="24"/>
              </w:rPr>
            </w:pPr>
            <w:r w:rsidRPr="00A65605">
              <w:rPr>
                <w:szCs w:val="24"/>
              </w:rPr>
              <w:t>г. Балахна, с охватом территории от пл. Советская д. 8 до д. 106 до по ул.  Дзержинского</w:t>
            </w:r>
          </w:p>
        </w:tc>
        <w:tc>
          <w:tcPr>
            <w:tcW w:w="1018" w:type="pct"/>
            <w:vAlign w:val="center"/>
          </w:tcPr>
          <w:p w14:paraId="4E483F16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Благоустроена</w:t>
            </w:r>
          </w:p>
          <w:p w14:paraId="44A90802" w14:textId="77777777" w:rsidR="00095759" w:rsidRPr="00A65605" w:rsidRDefault="00095759" w:rsidP="007E21FC">
            <w:pPr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в 2021 году</w:t>
            </w:r>
          </w:p>
        </w:tc>
      </w:tr>
      <w:tr w:rsidR="00095759" w:rsidRPr="00A65605" w14:paraId="735B33B9" w14:textId="77777777" w:rsidTr="007E21FC">
        <w:trPr>
          <w:jc w:val="center"/>
        </w:trPr>
        <w:tc>
          <w:tcPr>
            <w:tcW w:w="300" w:type="pct"/>
            <w:vAlign w:val="center"/>
          </w:tcPr>
          <w:p w14:paraId="0CF63051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5</w:t>
            </w:r>
          </w:p>
        </w:tc>
        <w:tc>
          <w:tcPr>
            <w:tcW w:w="1194" w:type="pct"/>
            <w:vAlign w:val="center"/>
          </w:tcPr>
          <w:p w14:paraId="5BA85D87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Рождественский сквер</w:t>
            </w:r>
          </w:p>
        </w:tc>
        <w:tc>
          <w:tcPr>
            <w:tcW w:w="2488" w:type="pct"/>
            <w:vAlign w:val="center"/>
          </w:tcPr>
          <w:p w14:paraId="6518F688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65605">
              <w:rPr>
                <w:szCs w:val="24"/>
              </w:rPr>
              <w:t>г. Балахна. Сквер расположен в центральной части ул. Энгельса</w:t>
            </w:r>
          </w:p>
        </w:tc>
        <w:tc>
          <w:tcPr>
            <w:tcW w:w="1018" w:type="pct"/>
            <w:vAlign w:val="center"/>
          </w:tcPr>
          <w:p w14:paraId="09B6AE3B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Благоустроена</w:t>
            </w:r>
          </w:p>
          <w:p w14:paraId="4046B359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в 2017 году</w:t>
            </w:r>
          </w:p>
        </w:tc>
      </w:tr>
      <w:tr w:rsidR="00095759" w:rsidRPr="00A65605" w14:paraId="053D785F" w14:textId="77777777" w:rsidTr="007E21FC">
        <w:trPr>
          <w:jc w:val="center"/>
        </w:trPr>
        <w:tc>
          <w:tcPr>
            <w:tcW w:w="300" w:type="pct"/>
            <w:vAlign w:val="center"/>
          </w:tcPr>
          <w:p w14:paraId="0CDC2A9C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6</w:t>
            </w:r>
          </w:p>
        </w:tc>
        <w:tc>
          <w:tcPr>
            <w:tcW w:w="1194" w:type="pct"/>
            <w:vAlign w:val="center"/>
          </w:tcPr>
          <w:p w14:paraId="755B5373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 xml:space="preserve">Лесная опушка                </w:t>
            </w:r>
            <w:proofErr w:type="spellStart"/>
            <w:r w:rsidRPr="00A65605">
              <w:rPr>
                <w:szCs w:val="24"/>
              </w:rPr>
              <w:t>мкр</w:t>
            </w:r>
            <w:proofErr w:type="spellEnd"/>
            <w:r w:rsidRPr="00A65605">
              <w:rPr>
                <w:szCs w:val="24"/>
              </w:rPr>
              <w:t>. Правдинск</w:t>
            </w:r>
          </w:p>
        </w:tc>
        <w:tc>
          <w:tcPr>
            <w:tcW w:w="2488" w:type="pct"/>
            <w:vAlign w:val="center"/>
          </w:tcPr>
          <w:p w14:paraId="4B9D4622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65605">
              <w:rPr>
                <w:szCs w:val="24"/>
              </w:rPr>
              <w:t>г. Балахна. Озелененная территория, в районе ул. Олимпийская, ул. Р. Пискунова</w:t>
            </w:r>
          </w:p>
        </w:tc>
        <w:tc>
          <w:tcPr>
            <w:tcW w:w="1018" w:type="pct"/>
            <w:vAlign w:val="center"/>
          </w:tcPr>
          <w:p w14:paraId="6B985ACB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 xml:space="preserve">Благоустроена в </w:t>
            </w:r>
          </w:p>
          <w:p w14:paraId="4EE012C9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2019 году (</w:t>
            </w:r>
            <w:r w:rsidRPr="00A65605">
              <w:rPr>
                <w:szCs w:val="24"/>
                <w:lang w:val="en-US"/>
              </w:rPr>
              <w:t>I</w:t>
            </w:r>
            <w:r w:rsidRPr="00A65605">
              <w:rPr>
                <w:szCs w:val="24"/>
              </w:rPr>
              <w:t xml:space="preserve"> этап), в 2022 году (</w:t>
            </w:r>
            <w:r w:rsidRPr="00A65605">
              <w:rPr>
                <w:szCs w:val="24"/>
                <w:lang w:val="en-US"/>
              </w:rPr>
              <w:t>II</w:t>
            </w:r>
            <w:r w:rsidRPr="00A65605">
              <w:rPr>
                <w:szCs w:val="24"/>
              </w:rPr>
              <w:t xml:space="preserve"> этап)</w:t>
            </w:r>
          </w:p>
        </w:tc>
      </w:tr>
      <w:tr w:rsidR="00095759" w:rsidRPr="00A65605" w14:paraId="190313C7" w14:textId="77777777" w:rsidTr="007E21FC">
        <w:trPr>
          <w:jc w:val="center"/>
        </w:trPr>
        <w:tc>
          <w:tcPr>
            <w:tcW w:w="300" w:type="pct"/>
            <w:vAlign w:val="center"/>
          </w:tcPr>
          <w:p w14:paraId="223F95B4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7</w:t>
            </w:r>
          </w:p>
        </w:tc>
        <w:tc>
          <w:tcPr>
            <w:tcW w:w="1194" w:type="pct"/>
            <w:vAlign w:val="center"/>
          </w:tcPr>
          <w:p w14:paraId="7C5ECEE9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 xml:space="preserve">Парк </w:t>
            </w:r>
            <w:proofErr w:type="spellStart"/>
            <w:r w:rsidRPr="00A65605">
              <w:rPr>
                <w:szCs w:val="24"/>
              </w:rPr>
              <w:t>НиГРЭС</w:t>
            </w:r>
            <w:proofErr w:type="spellEnd"/>
          </w:p>
        </w:tc>
        <w:tc>
          <w:tcPr>
            <w:tcW w:w="2488" w:type="pct"/>
            <w:vAlign w:val="center"/>
          </w:tcPr>
          <w:p w14:paraId="5C34CD82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65605">
              <w:rPr>
                <w:szCs w:val="24"/>
              </w:rPr>
              <w:t>г. Балахна. Парк расположен в районе домов № 12 и № 13 по ул. Свердлова на пересечении с ул. Строителей</w:t>
            </w:r>
          </w:p>
        </w:tc>
        <w:tc>
          <w:tcPr>
            <w:tcW w:w="1018" w:type="pct"/>
            <w:vAlign w:val="center"/>
          </w:tcPr>
          <w:p w14:paraId="70BCE0A5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Благоустроена в 2024 году</w:t>
            </w:r>
          </w:p>
        </w:tc>
      </w:tr>
      <w:tr w:rsidR="00095759" w:rsidRPr="00A65605" w14:paraId="79E1CCF2" w14:textId="77777777" w:rsidTr="007E21FC">
        <w:trPr>
          <w:jc w:val="center"/>
        </w:trPr>
        <w:tc>
          <w:tcPr>
            <w:tcW w:w="300" w:type="pct"/>
            <w:vAlign w:val="center"/>
          </w:tcPr>
          <w:p w14:paraId="261A7A42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8</w:t>
            </w:r>
          </w:p>
        </w:tc>
        <w:tc>
          <w:tcPr>
            <w:tcW w:w="1194" w:type="pct"/>
            <w:vAlign w:val="center"/>
          </w:tcPr>
          <w:p w14:paraId="60D0FBF5" w14:textId="77777777" w:rsidR="00095759" w:rsidRPr="00A65605" w:rsidRDefault="00095759" w:rsidP="007E21FC">
            <w:pPr>
              <w:ind w:firstLine="0"/>
              <w:jc w:val="center"/>
              <w:rPr>
                <w:szCs w:val="24"/>
                <w:lang w:eastAsia="ru-RU"/>
              </w:rPr>
            </w:pPr>
            <w:r w:rsidRPr="00A65605">
              <w:rPr>
                <w:szCs w:val="24"/>
                <w:lang w:eastAsia="ru-RU"/>
              </w:rPr>
              <w:t>Сквер Возрождение</w:t>
            </w:r>
          </w:p>
        </w:tc>
        <w:tc>
          <w:tcPr>
            <w:tcW w:w="2488" w:type="pct"/>
            <w:vAlign w:val="center"/>
          </w:tcPr>
          <w:p w14:paraId="4C5ED8DE" w14:textId="77777777" w:rsidR="00095759" w:rsidRPr="00A65605" w:rsidRDefault="00095759" w:rsidP="007E21FC">
            <w:pPr>
              <w:ind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Балахнинский муниципальный округ, </w:t>
            </w:r>
            <w:r w:rsidRPr="00A65605">
              <w:rPr>
                <w:szCs w:val="24"/>
                <w:lang w:eastAsia="ru-RU"/>
              </w:rPr>
              <w:t>р. п. Большое Козино, ул. Большая Школьная</w:t>
            </w:r>
          </w:p>
        </w:tc>
        <w:tc>
          <w:tcPr>
            <w:tcW w:w="1018" w:type="pct"/>
            <w:vAlign w:val="center"/>
          </w:tcPr>
          <w:p w14:paraId="6DB2A7F1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Требуется благоустройство</w:t>
            </w:r>
          </w:p>
        </w:tc>
      </w:tr>
      <w:tr w:rsidR="00095759" w:rsidRPr="00A65605" w14:paraId="574A5603" w14:textId="77777777" w:rsidTr="007E21FC">
        <w:trPr>
          <w:jc w:val="center"/>
        </w:trPr>
        <w:tc>
          <w:tcPr>
            <w:tcW w:w="300" w:type="pct"/>
            <w:vAlign w:val="center"/>
          </w:tcPr>
          <w:p w14:paraId="66805E9E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9</w:t>
            </w:r>
          </w:p>
        </w:tc>
        <w:tc>
          <w:tcPr>
            <w:tcW w:w="1194" w:type="pct"/>
            <w:vAlign w:val="center"/>
          </w:tcPr>
          <w:p w14:paraId="65BAB33B" w14:textId="77777777" w:rsidR="00095759" w:rsidRPr="00A65605" w:rsidRDefault="00095759" w:rsidP="007E21FC">
            <w:pPr>
              <w:ind w:firstLine="0"/>
              <w:jc w:val="center"/>
              <w:rPr>
                <w:szCs w:val="24"/>
                <w:lang w:eastAsia="ru-RU"/>
              </w:rPr>
            </w:pPr>
            <w:r w:rsidRPr="00A65605">
              <w:rPr>
                <w:szCs w:val="24"/>
                <w:lang w:eastAsia="ru-RU"/>
              </w:rPr>
              <w:t>Сквер Славы</w:t>
            </w:r>
          </w:p>
        </w:tc>
        <w:tc>
          <w:tcPr>
            <w:tcW w:w="2488" w:type="pct"/>
            <w:vAlign w:val="center"/>
          </w:tcPr>
          <w:p w14:paraId="467AC47C" w14:textId="77777777" w:rsidR="00095759" w:rsidRPr="00A65605" w:rsidRDefault="00095759" w:rsidP="007E21FC">
            <w:pPr>
              <w:ind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Балахнинский муниципальный округ,</w:t>
            </w:r>
            <w:r w:rsidRPr="00A65605">
              <w:rPr>
                <w:szCs w:val="24"/>
                <w:lang w:eastAsia="ru-RU"/>
              </w:rPr>
              <w:t xml:space="preserve"> р. п. Большое Козино, ул. Комсомольская</w:t>
            </w:r>
          </w:p>
        </w:tc>
        <w:tc>
          <w:tcPr>
            <w:tcW w:w="1018" w:type="pct"/>
            <w:vAlign w:val="center"/>
          </w:tcPr>
          <w:p w14:paraId="6ED0B205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Благоустроена в 2022 году</w:t>
            </w:r>
          </w:p>
        </w:tc>
      </w:tr>
      <w:tr w:rsidR="00095759" w:rsidRPr="00A65605" w14:paraId="48767362" w14:textId="77777777" w:rsidTr="007E21FC">
        <w:trPr>
          <w:trHeight w:val="413"/>
          <w:jc w:val="center"/>
        </w:trPr>
        <w:tc>
          <w:tcPr>
            <w:tcW w:w="300" w:type="pct"/>
            <w:vAlign w:val="center"/>
          </w:tcPr>
          <w:p w14:paraId="59D29604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10</w:t>
            </w:r>
          </w:p>
        </w:tc>
        <w:tc>
          <w:tcPr>
            <w:tcW w:w="1194" w:type="pct"/>
            <w:vAlign w:val="center"/>
          </w:tcPr>
          <w:p w14:paraId="7ED20AFD" w14:textId="77777777" w:rsidR="00095759" w:rsidRPr="00A65605" w:rsidRDefault="00095759" w:rsidP="007E21FC">
            <w:pPr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Сквер Победы</w:t>
            </w:r>
          </w:p>
        </w:tc>
        <w:tc>
          <w:tcPr>
            <w:tcW w:w="2488" w:type="pct"/>
            <w:vAlign w:val="center"/>
          </w:tcPr>
          <w:p w14:paraId="5AFC8F8F" w14:textId="77777777" w:rsidR="00095759" w:rsidRPr="00A65605" w:rsidRDefault="00095759" w:rsidP="007E21FC">
            <w:pPr>
              <w:ind w:firstLine="0"/>
              <w:rPr>
                <w:szCs w:val="24"/>
              </w:rPr>
            </w:pPr>
            <w:r w:rsidRPr="00A65605">
              <w:rPr>
                <w:szCs w:val="24"/>
              </w:rPr>
              <w:t>р.</w:t>
            </w:r>
            <w:r>
              <w:rPr>
                <w:szCs w:val="24"/>
                <w:lang w:eastAsia="ru-RU"/>
              </w:rPr>
              <w:t xml:space="preserve"> Балахнинский муниципальный округ,</w:t>
            </w:r>
            <w:r w:rsidRPr="00A65605">
              <w:rPr>
                <w:szCs w:val="24"/>
              </w:rPr>
              <w:t xml:space="preserve"> п. Гидроторф, ул. </w:t>
            </w:r>
            <w:proofErr w:type="gramStart"/>
            <w:r w:rsidRPr="00A65605">
              <w:rPr>
                <w:szCs w:val="24"/>
              </w:rPr>
              <w:t>Садовая</w:t>
            </w:r>
            <w:proofErr w:type="gramEnd"/>
            <w:r w:rsidRPr="00A65605">
              <w:rPr>
                <w:szCs w:val="24"/>
              </w:rPr>
              <w:t xml:space="preserve"> -  ул. Центральная</w:t>
            </w:r>
          </w:p>
        </w:tc>
        <w:tc>
          <w:tcPr>
            <w:tcW w:w="1018" w:type="pct"/>
            <w:vAlign w:val="center"/>
          </w:tcPr>
          <w:p w14:paraId="261C4056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Благоустроена</w:t>
            </w:r>
          </w:p>
          <w:p w14:paraId="24DCDF7D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в 2019 году</w:t>
            </w:r>
          </w:p>
        </w:tc>
      </w:tr>
      <w:tr w:rsidR="00095759" w:rsidRPr="00A65605" w14:paraId="255FCA96" w14:textId="77777777" w:rsidTr="007E21FC">
        <w:trPr>
          <w:trHeight w:val="331"/>
          <w:jc w:val="center"/>
        </w:trPr>
        <w:tc>
          <w:tcPr>
            <w:tcW w:w="300" w:type="pct"/>
            <w:vAlign w:val="center"/>
          </w:tcPr>
          <w:p w14:paraId="0335608E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11</w:t>
            </w:r>
          </w:p>
        </w:tc>
        <w:tc>
          <w:tcPr>
            <w:tcW w:w="1194" w:type="pct"/>
            <w:vAlign w:val="center"/>
          </w:tcPr>
          <w:p w14:paraId="31C5D4EB" w14:textId="77777777" w:rsidR="00095759" w:rsidRPr="001F6105" w:rsidRDefault="00095759" w:rsidP="007E21FC">
            <w:pPr>
              <w:ind w:firstLine="0"/>
              <w:jc w:val="center"/>
              <w:rPr>
                <w:szCs w:val="24"/>
                <w:lang w:eastAsia="ru-RU"/>
              </w:rPr>
            </w:pPr>
            <w:r w:rsidRPr="001F6105">
              <w:rPr>
                <w:szCs w:val="24"/>
                <w:lang w:eastAsia="ru-RU"/>
              </w:rPr>
              <w:t>Сквер "Сиреневый бульвар"</w:t>
            </w:r>
          </w:p>
        </w:tc>
        <w:tc>
          <w:tcPr>
            <w:tcW w:w="2488" w:type="pct"/>
            <w:vAlign w:val="center"/>
          </w:tcPr>
          <w:p w14:paraId="0D861118" w14:textId="77777777" w:rsidR="00095759" w:rsidRPr="001F6105" w:rsidRDefault="00095759" w:rsidP="007E21FC">
            <w:pPr>
              <w:ind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Балахнинский муниципальный округ,</w:t>
            </w:r>
            <w:r w:rsidRPr="001F6105">
              <w:rPr>
                <w:szCs w:val="24"/>
                <w:lang w:eastAsia="ru-RU"/>
              </w:rPr>
              <w:t xml:space="preserve"> р. п. Гидроторф, ул. Юбилейная - ул. Космонавтов</w:t>
            </w:r>
          </w:p>
        </w:tc>
        <w:tc>
          <w:tcPr>
            <w:tcW w:w="1018" w:type="pct"/>
            <w:vAlign w:val="center"/>
          </w:tcPr>
          <w:p w14:paraId="6B4A8867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Требуется благоустройство</w:t>
            </w:r>
          </w:p>
        </w:tc>
      </w:tr>
      <w:tr w:rsidR="00095759" w:rsidRPr="00A65605" w14:paraId="798D58B1" w14:textId="77777777" w:rsidTr="007E21FC">
        <w:trPr>
          <w:trHeight w:val="397"/>
          <w:jc w:val="center"/>
        </w:trPr>
        <w:tc>
          <w:tcPr>
            <w:tcW w:w="300" w:type="pct"/>
            <w:vAlign w:val="center"/>
          </w:tcPr>
          <w:p w14:paraId="66EB9702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12</w:t>
            </w:r>
          </w:p>
        </w:tc>
        <w:tc>
          <w:tcPr>
            <w:tcW w:w="1194" w:type="pct"/>
            <w:vAlign w:val="center"/>
          </w:tcPr>
          <w:p w14:paraId="770D229B" w14:textId="77777777" w:rsidR="00095759" w:rsidRPr="00A65605" w:rsidRDefault="00095759" w:rsidP="007E21FC">
            <w:pPr>
              <w:tabs>
                <w:tab w:val="left" w:pos="6810"/>
              </w:tabs>
              <w:ind w:firstLine="0"/>
              <w:contextualSpacing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Сквер</w:t>
            </w:r>
          </w:p>
        </w:tc>
        <w:tc>
          <w:tcPr>
            <w:tcW w:w="2488" w:type="pct"/>
            <w:vAlign w:val="center"/>
          </w:tcPr>
          <w:p w14:paraId="4DF59050" w14:textId="77777777" w:rsidR="00095759" w:rsidRPr="00A65605" w:rsidRDefault="00095759" w:rsidP="007E21FC">
            <w:pPr>
              <w:tabs>
                <w:tab w:val="left" w:pos="6810"/>
              </w:tabs>
              <w:ind w:firstLine="0"/>
              <w:contextualSpacing/>
              <w:rPr>
                <w:szCs w:val="24"/>
              </w:rPr>
            </w:pPr>
            <w:r w:rsidRPr="00A65605">
              <w:rPr>
                <w:szCs w:val="24"/>
              </w:rPr>
              <w:t xml:space="preserve">д. </w:t>
            </w:r>
            <w:proofErr w:type="spellStart"/>
            <w:r w:rsidRPr="00A65605">
              <w:rPr>
                <w:szCs w:val="24"/>
              </w:rPr>
              <w:t>Истомино</w:t>
            </w:r>
            <w:proofErr w:type="spellEnd"/>
            <w:r w:rsidRPr="00A65605">
              <w:rPr>
                <w:szCs w:val="24"/>
              </w:rPr>
              <w:t xml:space="preserve"> ул. Генерала </w:t>
            </w:r>
            <w:proofErr w:type="spellStart"/>
            <w:r w:rsidRPr="00A65605">
              <w:rPr>
                <w:szCs w:val="24"/>
              </w:rPr>
              <w:t>Маргелова</w:t>
            </w:r>
            <w:proofErr w:type="spellEnd"/>
            <w:r w:rsidRPr="00A65605">
              <w:rPr>
                <w:szCs w:val="24"/>
              </w:rPr>
              <w:t xml:space="preserve">, в районе </w:t>
            </w:r>
            <w:proofErr w:type="spellStart"/>
            <w:r w:rsidRPr="00A65605">
              <w:rPr>
                <w:szCs w:val="24"/>
              </w:rPr>
              <w:t>стеллы</w:t>
            </w:r>
            <w:proofErr w:type="spellEnd"/>
            <w:r w:rsidRPr="00A65605">
              <w:rPr>
                <w:szCs w:val="24"/>
              </w:rPr>
              <w:t xml:space="preserve"> «Самолет»</w:t>
            </w:r>
          </w:p>
        </w:tc>
        <w:tc>
          <w:tcPr>
            <w:tcW w:w="1018" w:type="pct"/>
            <w:vAlign w:val="center"/>
          </w:tcPr>
          <w:p w14:paraId="60AE3E94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Благоустроена</w:t>
            </w:r>
          </w:p>
          <w:p w14:paraId="17A394BA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в 2021 году</w:t>
            </w:r>
          </w:p>
        </w:tc>
      </w:tr>
      <w:tr w:rsidR="00095759" w:rsidRPr="00A65605" w14:paraId="20141B0F" w14:textId="77777777" w:rsidTr="007E21FC">
        <w:trPr>
          <w:trHeight w:val="614"/>
          <w:jc w:val="center"/>
        </w:trPr>
        <w:tc>
          <w:tcPr>
            <w:tcW w:w="300" w:type="pct"/>
            <w:vAlign w:val="center"/>
          </w:tcPr>
          <w:p w14:paraId="3E907630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13</w:t>
            </w:r>
          </w:p>
        </w:tc>
        <w:tc>
          <w:tcPr>
            <w:tcW w:w="1194" w:type="pct"/>
            <w:vAlign w:val="center"/>
          </w:tcPr>
          <w:p w14:paraId="4712DAE4" w14:textId="77777777" w:rsidR="00095759" w:rsidRPr="00A65605" w:rsidRDefault="00095759" w:rsidP="007E21FC">
            <w:pPr>
              <w:tabs>
                <w:tab w:val="left" w:pos="6810"/>
              </w:tabs>
              <w:ind w:firstLine="0"/>
              <w:contextualSpacing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Сквер</w:t>
            </w:r>
          </w:p>
        </w:tc>
        <w:tc>
          <w:tcPr>
            <w:tcW w:w="2488" w:type="pct"/>
            <w:vAlign w:val="center"/>
          </w:tcPr>
          <w:p w14:paraId="3964334C" w14:textId="77777777" w:rsidR="00095759" w:rsidRPr="00A65605" w:rsidRDefault="00095759" w:rsidP="007E21FC">
            <w:pPr>
              <w:tabs>
                <w:tab w:val="left" w:pos="6810"/>
              </w:tabs>
              <w:ind w:firstLine="0"/>
              <w:contextualSpacing/>
              <w:rPr>
                <w:szCs w:val="24"/>
              </w:rPr>
            </w:pPr>
            <w:r w:rsidRPr="00A65605">
              <w:rPr>
                <w:szCs w:val="24"/>
              </w:rPr>
              <w:t>В районе МБУК КСК п. Совхозный д. 39</w:t>
            </w:r>
          </w:p>
        </w:tc>
        <w:tc>
          <w:tcPr>
            <w:tcW w:w="1018" w:type="pct"/>
            <w:vAlign w:val="center"/>
          </w:tcPr>
          <w:p w14:paraId="5410B59D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Благоустроена в 2022 году</w:t>
            </w:r>
          </w:p>
        </w:tc>
      </w:tr>
      <w:tr w:rsidR="00095759" w:rsidRPr="00A65605" w14:paraId="02C608E6" w14:textId="77777777" w:rsidTr="007E21FC">
        <w:trPr>
          <w:trHeight w:val="472"/>
          <w:jc w:val="center"/>
        </w:trPr>
        <w:tc>
          <w:tcPr>
            <w:tcW w:w="300" w:type="pct"/>
            <w:vAlign w:val="center"/>
          </w:tcPr>
          <w:p w14:paraId="3E5ECBD1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lastRenderedPageBreak/>
              <w:t>14</w:t>
            </w:r>
          </w:p>
        </w:tc>
        <w:tc>
          <w:tcPr>
            <w:tcW w:w="1194" w:type="pct"/>
            <w:vAlign w:val="center"/>
          </w:tcPr>
          <w:p w14:paraId="55BDE1B3" w14:textId="77777777" w:rsidR="00095759" w:rsidRPr="00A65605" w:rsidRDefault="00095759" w:rsidP="007E21FC">
            <w:pPr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Многофункциональная площадка для досуга</w:t>
            </w:r>
          </w:p>
        </w:tc>
        <w:tc>
          <w:tcPr>
            <w:tcW w:w="2488" w:type="pct"/>
            <w:vAlign w:val="center"/>
          </w:tcPr>
          <w:p w14:paraId="70886285" w14:textId="77777777" w:rsidR="00095759" w:rsidRPr="00A65605" w:rsidRDefault="00095759" w:rsidP="007E21FC">
            <w:pPr>
              <w:ind w:firstLine="0"/>
              <w:rPr>
                <w:szCs w:val="24"/>
              </w:rPr>
            </w:pPr>
            <w:r w:rsidRPr="00A65605">
              <w:rPr>
                <w:szCs w:val="24"/>
              </w:rPr>
              <w:t>д. Конево, ул. Советская, в районе д. 2</w:t>
            </w:r>
          </w:p>
        </w:tc>
        <w:tc>
          <w:tcPr>
            <w:tcW w:w="1018" w:type="pct"/>
            <w:vAlign w:val="center"/>
          </w:tcPr>
          <w:p w14:paraId="3B3887FF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Требуется благоустройство</w:t>
            </w:r>
          </w:p>
        </w:tc>
      </w:tr>
      <w:tr w:rsidR="00095759" w:rsidRPr="00A65605" w14:paraId="2168E63D" w14:textId="77777777" w:rsidTr="007E21FC">
        <w:trPr>
          <w:jc w:val="center"/>
        </w:trPr>
        <w:tc>
          <w:tcPr>
            <w:tcW w:w="300" w:type="pct"/>
            <w:vAlign w:val="center"/>
          </w:tcPr>
          <w:p w14:paraId="02500912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15</w:t>
            </w:r>
          </w:p>
        </w:tc>
        <w:tc>
          <w:tcPr>
            <w:tcW w:w="1194" w:type="pct"/>
            <w:vAlign w:val="center"/>
          </w:tcPr>
          <w:p w14:paraId="53789CC8" w14:textId="77777777" w:rsidR="00095759" w:rsidRPr="00A65605" w:rsidRDefault="00095759" w:rsidP="007E21FC">
            <w:pPr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Сквер</w:t>
            </w:r>
          </w:p>
        </w:tc>
        <w:tc>
          <w:tcPr>
            <w:tcW w:w="2488" w:type="pct"/>
            <w:vAlign w:val="center"/>
          </w:tcPr>
          <w:p w14:paraId="552379B2" w14:textId="77777777" w:rsidR="00095759" w:rsidRPr="00A65605" w:rsidRDefault="00095759" w:rsidP="007E21FC">
            <w:pPr>
              <w:ind w:firstLine="0"/>
              <w:rPr>
                <w:szCs w:val="24"/>
              </w:rPr>
            </w:pPr>
            <w:r w:rsidRPr="00A65605">
              <w:rPr>
                <w:szCs w:val="24"/>
              </w:rPr>
              <w:t>Балахнинский район, р. п. Лукино, ул. Победы, в районе д. 1</w:t>
            </w:r>
          </w:p>
        </w:tc>
        <w:tc>
          <w:tcPr>
            <w:tcW w:w="1018" w:type="pct"/>
            <w:vAlign w:val="center"/>
          </w:tcPr>
          <w:p w14:paraId="4D007A14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Благоустроена</w:t>
            </w:r>
          </w:p>
          <w:p w14:paraId="265837FF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в 2021 году</w:t>
            </w:r>
          </w:p>
        </w:tc>
      </w:tr>
      <w:tr w:rsidR="00095759" w:rsidRPr="00A65605" w14:paraId="28702852" w14:textId="77777777" w:rsidTr="007E21FC">
        <w:trPr>
          <w:jc w:val="center"/>
        </w:trPr>
        <w:tc>
          <w:tcPr>
            <w:tcW w:w="300" w:type="pct"/>
            <w:vAlign w:val="center"/>
          </w:tcPr>
          <w:p w14:paraId="50557944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16</w:t>
            </w:r>
          </w:p>
        </w:tc>
        <w:tc>
          <w:tcPr>
            <w:tcW w:w="1194" w:type="pct"/>
            <w:vAlign w:val="center"/>
          </w:tcPr>
          <w:p w14:paraId="7A1A0E00" w14:textId="77777777" w:rsidR="00095759" w:rsidRPr="00A65605" w:rsidRDefault="00095759" w:rsidP="007E21FC">
            <w:pPr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Сквер</w:t>
            </w:r>
          </w:p>
        </w:tc>
        <w:tc>
          <w:tcPr>
            <w:tcW w:w="2488" w:type="pct"/>
            <w:vAlign w:val="center"/>
          </w:tcPr>
          <w:p w14:paraId="54981035" w14:textId="77777777" w:rsidR="00095759" w:rsidRPr="00A65605" w:rsidRDefault="00095759" w:rsidP="007E21FC">
            <w:pPr>
              <w:ind w:firstLine="0"/>
              <w:rPr>
                <w:szCs w:val="24"/>
              </w:rPr>
            </w:pPr>
            <w:r w:rsidRPr="00A65605">
              <w:rPr>
                <w:szCs w:val="24"/>
              </w:rPr>
              <w:t>Балахнинский район, р. п. Первое Мая, ул. Садовая, в районе д. 35</w:t>
            </w:r>
          </w:p>
        </w:tc>
        <w:tc>
          <w:tcPr>
            <w:tcW w:w="1018" w:type="pct"/>
            <w:vAlign w:val="center"/>
          </w:tcPr>
          <w:p w14:paraId="68B2A4FB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Требуется благоустройство</w:t>
            </w:r>
          </w:p>
        </w:tc>
      </w:tr>
      <w:tr w:rsidR="00095759" w:rsidRPr="00A65605" w14:paraId="2D72C1FB" w14:textId="77777777" w:rsidTr="007E21FC">
        <w:trPr>
          <w:jc w:val="center"/>
        </w:trPr>
        <w:tc>
          <w:tcPr>
            <w:tcW w:w="300" w:type="pct"/>
            <w:vAlign w:val="center"/>
          </w:tcPr>
          <w:p w14:paraId="71C7A448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17</w:t>
            </w:r>
          </w:p>
        </w:tc>
        <w:tc>
          <w:tcPr>
            <w:tcW w:w="1194" w:type="pct"/>
            <w:vAlign w:val="center"/>
          </w:tcPr>
          <w:p w14:paraId="12F65DD6" w14:textId="77777777" w:rsidR="00095759" w:rsidRPr="00A65605" w:rsidRDefault="00095759" w:rsidP="007E21FC">
            <w:pPr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Многофункциональная площадка</w:t>
            </w:r>
          </w:p>
        </w:tc>
        <w:tc>
          <w:tcPr>
            <w:tcW w:w="2488" w:type="pct"/>
            <w:vAlign w:val="center"/>
          </w:tcPr>
          <w:p w14:paraId="107AA201" w14:textId="77777777" w:rsidR="00095759" w:rsidRPr="00A65605" w:rsidRDefault="00095759" w:rsidP="007E21FC">
            <w:pPr>
              <w:ind w:firstLine="0"/>
              <w:rPr>
                <w:szCs w:val="24"/>
              </w:rPr>
            </w:pPr>
            <w:r w:rsidRPr="00A65605">
              <w:rPr>
                <w:szCs w:val="24"/>
              </w:rPr>
              <w:t>Балахнинский район, р. п. Малое Козино, ул. Докучаева в районе д. 9, д 12.</w:t>
            </w:r>
          </w:p>
        </w:tc>
        <w:tc>
          <w:tcPr>
            <w:tcW w:w="1018" w:type="pct"/>
            <w:vAlign w:val="center"/>
          </w:tcPr>
          <w:p w14:paraId="4BA5A9E0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Требуется благоустройство</w:t>
            </w:r>
          </w:p>
        </w:tc>
      </w:tr>
      <w:tr w:rsidR="00095759" w:rsidRPr="00A65605" w14:paraId="020B73B4" w14:textId="77777777" w:rsidTr="007E21FC">
        <w:trPr>
          <w:jc w:val="center"/>
        </w:trPr>
        <w:tc>
          <w:tcPr>
            <w:tcW w:w="300" w:type="pct"/>
            <w:vAlign w:val="center"/>
          </w:tcPr>
          <w:p w14:paraId="2688783A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18</w:t>
            </w:r>
          </w:p>
        </w:tc>
        <w:tc>
          <w:tcPr>
            <w:tcW w:w="1194" w:type="pct"/>
            <w:vAlign w:val="center"/>
          </w:tcPr>
          <w:p w14:paraId="5C790BD4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Сквер «</w:t>
            </w:r>
            <w:proofErr w:type="spellStart"/>
            <w:r w:rsidRPr="00A65605">
              <w:rPr>
                <w:szCs w:val="24"/>
              </w:rPr>
              <w:t>Мининская</w:t>
            </w:r>
            <w:proofErr w:type="spellEnd"/>
            <w:r w:rsidRPr="00A65605">
              <w:rPr>
                <w:szCs w:val="24"/>
              </w:rPr>
              <w:t xml:space="preserve"> слобода»</w:t>
            </w:r>
          </w:p>
        </w:tc>
        <w:tc>
          <w:tcPr>
            <w:tcW w:w="2488" w:type="pct"/>
            <w:vAlign w:val="center"/>
          </w:tcPr>
          <w:p w14:paraId="2AC7BE26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65605">
              <w:rPr>
                <w:szCs w:val="24"/>
              </w:rPr>
              <w:t>Сквер, прилегающий к набережной р. Волга от дома № 39 по ул. Карла Маркса до дома № 2 по ул. Туполева, г. Балахна</w:t>
            </w:r>
          </w:p>
        </w:tc>
        <w:tc>
          <w:tcPr>
            <w:tcW w:w="1018" w:type="pct"/>
            <w:vAlign w:val="center"/>
          </w:tcPr>
          <w:p w14:paraId="4BD6947E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Благоустроена в 2022-2023 годах</w:t>
            </w:r>
          </w:p>
        </w:tc>
      </w:tr>
      <w:tr w:rsidR="00095759" w:rsidRPr="00A65605" w14:paraId="0691F27A" w14:textId="77777777" w:rsidTr="007E21FC">
        <w:trPr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7046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19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E388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Зона отдыха «</w:t>
            </w:r>
            <w:proofErr w:type="spellStart"/>
            <w:r w:rsidRPr="00A65605">
              <w:rPr>
                <w:szCs w:val="24"/>
              </w:rPr>
              <w:t>Мининский</w:t>
            </w:r>
            <w:proofErr w:type="spellEnd"/>
            <w:r w:rsidRPr="00A65605">
              <w:rPr>
                <w:szCs w:val="24"/>
              </w:rPr>
              <w:t xml:space="preserve"> пруд»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A86B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A65605">
              <w:rPr>
                <w:szCs w:val="24"/>
              </w:rPr>
              <w:t>г. Балахна, в районе ул. Огарева и пр. Революции.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017D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65605">
              <w:rPr>
                <w:szCs w:val="24"/>
              </w:rPr>
              <w:t>Требуется благоустройство</w:t>
            </w:r>
          </w:p>
        </w:tc>
      </w:tr>
      <w:tr w:rsidR="00095759" w:rsidRPr="00A65605" w14:paraId="611302F9" w14:textId="77777777" w:rsidTr="007E21FC">
        <w:trPr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F289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3ECD" w14:textId="77777777" w:rsidR="00095759" w:rsidRPr="009E7AAB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9E7AAB">
              <w:rPr>
                <w:szCs w:val="24"/>
              </w:rPr>
              <w:t>Сквер Космонавтики им. К.Э. Циолковского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E776" w14:textId="77777777" w:rsidR="00095759" w:rsidRPr="009E7AAB" w:rsidRDefault="00095759" w:rsidP="007E21FC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9E7AAB">
              <w:rPr>
                <w:szCs w:val="24"/>
              </w:rPr>
              <w:t>г. Балахна, ул. Боровская – ул. Космонавтов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5B0E" w14:textId="77777777" w:rsidR="00095759" w:rsidRPr="009E7AAB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9E7AAB">
              <w:rPr>
                <w:szCs w:val="24"/>
              </w:rPr>
              <w:t>Требуется благоустройство</w:t>
            </w:r>
          </w:p>
        </w:tc>
      </w:tr>
      <w:tr w:rsidR="00095759" w:rsidRPr="00A65605" w14:paraId="230C722F" w14:textId="77777777" w:rsidTr="007E21FC">
        <w:trPr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F0F6" w14:textId="77777777" w:rsidR="00095759" w:rsidRPr="00A65605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D36D" w14:textId="77777777" w:rsidR="00095759" w:rsidRPr="009E7AAB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9E7AAB">
              <w:rPr>
                <w:szCs w:val="24"/>
              </w:rPr>
              <w:t>Сквер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D011" w14:textId="77777777" w:rsidR="00095759" w:rsidRPr="009E7AAB" w:rsidRDefault="00095759" w:rsidP="007E21FC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Балахнинский муниципальный округ, </w:t>
            </w:r>
            <w:r w:rsidRPr="009E7AAB">
              <w:rPr>
                <w:szCs w:val="24"/>
              </w:rPr>
              <w:t>пос. Совхозный, напротив д. 19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035A" w14:textId="77777777" w:rsidR="00095759" w:rsidRPr="009E7AAB" w:rsidRDefault="00095759" w:rsidP="007E21FC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9E7AAB">
              <w:rPr>
                <w:szCs w:val="24"/>
              </w:rPr>
              <w:t>Требуется благоустройство</w:t>
            </w:r>
          </w:p>
        </w:tc>
      </w:tr>
    </w:tbl>
    <w:p w14:paraId="2F852A6D" w14:textId="77777777" w:rsidR="00095759" w:rsidRPr="00172FD1" w:rsidRDefault="00095759" w:rsidP="00095759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1382DB60" w14:textId="77777777" w:rsidR="00960D4E" w:rsidRDefault="00960D4E" w:rsidP="00095759">
      <w:pPr>
        <w:ind w:firstLine="0"/>
        <w:jc w:val="center"/>
        <w:sectPr w:rsidR="00960D4E" w:rsidSect="00854D8B">
          <w:pgSz w:w="11906" w:h="16838"/>
          <w:pgMar w:top="709" w:right="851" w:bottom="851" w:left="1418" w:header="709" w:footer="720" w:gutter="0"/>
          <w:cols w:space="720"/>
          <w:titlePg/>
          <w:docGrid w:linePitch="360"/>
        </w:sectPr>
      </w:pPr>
    </w:p>
    <w:p w14:paraId="021ED60E" w14:textId="77777777" w:rsidR="00960D4E" w:rsidRPr="00F66013" w:rsidRDefault="00960D4E" w:rsidP="00960D4E">
      <w:pPr>
        <w:ind w:firstLine="0"/>
        <w:jc w:val="right"/>
      </w:pPr>
      <w:r>
        <w:lastRenderedPageBreak/>
        <w:t>Приложение 3</w:t>
      </w:r>
    </w:p>
    <w:p w14:paraId="740685B0" w14:textId="77777777" w:rsidR="00960D4E" w:rsidRPr="00F66013" w:rsidRDefault="00960D4E" w:rsidP="00960D4E">
      <w:pPr>
        <w:ind w:firstLine="0"/>
        <w:jc w:val="right"/>
      </w:pPr>
      <w:r w:rsidRPr="00F66013">
        <w:t>к постановлению администрации</w:t>
      </w:r>
    </w:p>
    <w:p w14:paraId="3943B065" w14:textId="77777777" w:rsidR="00960D4E" w:rsidRPr="00F66013" w:rsidRDefault="00960D4E" w:rsidP="00960D4E">
      <w:pPr>
        <w:ind w:firstLine="0"/>
        <w:jc w:val="right"/>
      </w:pPr>
      <w:r w:rsidRPr="00F66013">
        <w:t>Балахнинского муниципального округа</w:t>
      </w:r>
    </w:p>
    <w:p w14:paraId="74D2DC0B" w14:textId="77777777" w:rsidR="00960D4E" w:rsidRPr="00F66013" w:rsidRDefault="00960D4E" w:rsidP="00960D4E">
      <w:pPr>
        <w:ind w:firstLine="0"/>
        <w:jc w:val="right"/>
      </w:pPr>
      <w:r w:rsidRPr="00F66013">
        <w:t>Нижегородской области</w:t>
      </w:r>
    </w:p>
    <w:p w14:paraId="58508B87" w14:textId="6A3C3EFA" w:rsidR="00960D4E" w:rsidRPr="00F66013" w:rsidRDefault="00960D4E" w:rsidP="00960D4E">
      <w:pPr>
        <w:ind w:firstLine="0"/>
        <w:jc w:val="right"/>
      </w:pPr>
      <w:r>
        <w:t>от 30.04.2026 № 1073</w:t>
      </w:r>
    </w:p>
    <w:p w14:paraId="2505ABDC" w14:textId="77777777" w:rsidR="00960D4E" w:rsidRDefault="00960D4E" w:rsidP="00960D4E">
      <w:pPr>
        <w:ind w:firstLine="0"/>
        <w:jc w:val="right"/>
      </w:pPr>
    </w:p>
    <w:p w14:paraId="659EED63" w14:textId="77777777" w:rsidR="00960D4E" w:rsidRDefault="00960D4E" w:rsidP="00960D4E">
      <w:pPr>
        <w:ind w:firstLine="0"/>
        <w:jc w:val="right"/>
      </w:pPr>
    </w:p>
    <w:p w14:paraId="1D05E055" w14:textId="77777777" w:rsidR="00960D4E" w:rsidRPr="002015BD" w:rsidRDefault="00960D4E" w:rsidP="00960D4E">
      <w:pPr>
        <w:ind w:firstLine="0"/>
        <w:jc w:val="right"/>
      </w:pPr>
      <w:r w:rsidRPr="002015BD">
        <w:t>«Приложение 2</w:t>
      </w:r>
    </w:p>
    <w:p w14:paraId="057BEFE7" w14:textId="2448E0ED" w:rsidR="00960D4E" w:rsidRPr="002015BD" w:rsidRDefault="00960D4E" w:rsidP="00960D4E">
      <w:pPr>
        <w:ind w:firstLine="0"/>
        <w:jc w:val="right"/>
      </w:pPr>
      <w:r w:rsidRPr="002015BD">
        <w:t>к муниципальной программе</w:t>
      </w:r>
    </w:p>
    <w:p w14:paraId="7EAF2E48" w14:textId="77777777" w:rsidR="00960D4E" w:rsidRPr="002015BD" w:rsidRDefault="00960D4E" w:rsidP="00960D4E">
      <w:pPr>
        <w:ind w:firstLine="0"/>
        <w:jc w:val="right"/>
      </w:pPr>
      <w:r w:rsidRPr="002015BD">
        <w:t>«Формирование комфортной городской среды</w:t>
      </w:r>
    </w:p>
    <w:p w14:paraId="218F774B" w14:textId="77777777" w:rsidR="00960D4E" w:rsidRPr="002015BD" w:rsidRDefault="00960D4E" w:rsidP="00960D4E">
      <w:pPr>
        <w:ind w:firstLine="0"/>
        <w:jc w:val="right"/>
      </w:pPr>
      <w:r w:rsidRPr="002015BD">
        <w:t>на территории Балахнинского муниципального</w:t>
      </w:r>
    </w:p>
    <w:p w14:paraId="17E04AE5" w14:textId="77777777" w:rsidR="00960D4E" w:rsidRPr="00BA54F4" w:rsidRDefault="00960D4E" w:rsidP="00960D4E">
      <w:pPr>
        <w:ind w:firstLine="0"/>
        <w:jc w:val="right"/>
      </w:pPr>
      <w:r w:rsidRPr="002015BD">
        <w:t>округа Нижегородской области»</w:t>
      </w:r>
    </w:p>
    <w:p w14:paraId="12A5F415" w14:textId="77777777" w:rsidR="00960D4E" w:rsidRDefault="00960D4E" w:rsidP="00960D4E">
      <w:pPr>
        <w:tabs>
          <w:tab w:val="left" w:pos="8865"/>
        </w:tabs>
        <w:spacing w:line="360" w:lineRule="auto"/>
        <w:contextualSpacing/>
        <w:jc w:val="right"/>
        <w:rPr>
          <w:sz w:val="28"/>
          <w:szCs w:val="28"/>
        </w:rPr>
      </w:pPr>
    </w:p>
    <w:p w14:paraId="039188A6" w14:textId="77777777" w:rsidR="00960D4E" w:rsidRPr="00BA54F4" w:rsidRDefault="00960D4E" w:rsidP="00960D4E">
      <w:pPr>
        <w:jc w:val="center"/>
        <w:rPr>
          <w:szCs w:val="24"/>
        </w:rPr>
      </w:pPr>
      <w:r w:rsidRPr="00BA54F4">
        <w:rPr>
          <w:szCs w:val="24"/>
        </w:rPr>
        <w:t>Адресный перечень общественных территорий, нуждающихся в благоустройстве (с учетом их физического состояния), и подлежащих благоустройству в рамках реализации муниципальной программы «Формирование комфортной городской среды на территории Балахнинского муниципального округа Нижегородской области»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2156"/>
        <w:gridCol w:w="3064"/>
        <w:gridCol w:w="1819"/>
        <w:gridCol w:w="2231"/>
      </w:tblGrid>
      <w:tr w:rsidR="00960D4E" w:rsidRPr="0068362B" w14:paraId="67918EBB" w14:textId="77777777" w:rsidTr="007E21FC">
        <w:trPr>
          <w:trHeight w:val="1165"/>
          <w:jc w:val="center"/>
        </w:trPr>
        <w:tc>
          <w:tcPr>
            <w:tcW w:w="296" w:type="pct"/>
            <w:vAlign w:val="center"/>
          </w:tcPr>
          <w:p w14:paraId="0133F292" w14:textId="77777777" w:rsidR="00960D4E" w:rsidRPr="0068362B" w:rsidRDefault="00960D4E" w:rsidP="007E21FC">
            <w:pPr>
              <w:ind w:firstLine="0"/>
              <w:jc w:val="center"/>
              <w:rPr>
                <w:b/>
                <w:szCs w:val="24"/>
              </w:rPr>
            </w:pPr>
            <w:r w:rsidRPr="0068362B">
              <w:rPr>
                <w:b/>
                <w:szCs w:val="24"/>
              </w:rPr>
              <w:t>№ п/п</w:t>
            </w:r>
          </w:p>
        </w:tc>
        <w:tc>
          <w:tcPr>
            <w:tcW w:w="1094" w:type="pct"/>
            <w:vAlign w:val="center"/>
          </w:tcPr>
          <w:p w14:paraId="40ED693C" w14:textId="77777777" w:rsidR="00960D4E" w:rsidRPr="0068362B" w:rsidRDefault="00960D4E" w:rsidP="007E21FC">
            <w:pPr>
              <w:ind w:firstLine="0"/>
              <w:jc w:val="center"/>
              <w:rPr>
                <w:b/>
                <w:szCs w:val="24"/>
              </w:rPr>
            </w:pPr>
            <w:r w:rsidRPr="0068362B">
              <w:rPr>
                <w:b/>
                <w:szCs w:val="24"/>
              </w:rPr>
              <w:t>Наименование общественной территории</w:t>
            </w:r>
          </w:p>
        </w:tc>
        <w:tc>
          <w:tcPr>
            <w:tcW w:w="1555" w:type="pct"/>
            <w:vAlign w:val="center"/>
          </w:tcPr>
          <w:p w14:paraId="6EEB045A" w14:textId="77777777" w:rsidR="00960D4E" w:rsidRPr="0068362B" w:rsidRDefault="00960D4E" w:rsidP="007E21FC">
            <w:pPr>
              <w:ind w:firstLine="0"/>
              <w:jc w:val="center"/>
              <w:rPr>
                <w:b/>
                <w:szCs w:val="24"/>
              </w:rPr>
            </w:pPr>
            <w:r w:rsidRPr="0068362B">
              <w:rPr>
                <w:b/>
                <w:szCs w:val="24"/>
              </w:rPr>
              <w:t>Адрес общественной территории</w:t>
            </w:r>
          </w:p>
          <w:p w14:paraId="4912E908" w14:textId="77777777" w:rsidR="00960D4E" w:rsidRPr="0068362B" w:rsidRDefault="00960D4E" w:rsidP="007E21FC">
            <w:pPr>
              <w:ind w:firstLine="0"/>
              <w:jc w:val="center"/>
              <w:rPr>
                <w:b/>
                <w:szCs w:val="24"/>
              </w:rPr>
            </w:pPr>
            <w:r w:rsidRPr="0068362B">
              <w:rPr>
                <w:b/>
                <w:szCs w:val="24"/>
              </w:rPr>
              <w:t>(место расположение)</w:t>
            </w:r>
          </w:p>
        </w:tc>
        <w:tc>
          <w:tcPr>
            <w:tcW w:w="923" w:type="pct"/>
            <w:vAlign w:val="center"/>
          </w:tcPr>
          <w:p w14:paraId="7582A6F4" w14:textId="77777777" w:rsidR="00960D4E" w:rsidRPr="0068362B" w:rsidRDefault="00960D4E" w:rsidP="007E21FC">
            <w:pPr>
              <w:ind w:firstLine="0"/>
              <w:jc w:val="center"/>
              <w:rPr>
                <w:b/>
                <w:szCs w:val="24"/>
              </w:rPr>
            </w:pPr>
            <w:r w:rsidRPr="0068362B">
              <w:rPr>
                <w:b/>
                <w:szCs w:val="24"/>
                <w:lang w:eastAsia="ru-RU"/>
              </w:rPr>
              <w:t>Планируемая площадь под благоустройство, тыс. кв. м.</w:t>
            </w:r>
          </w:p>
        </w:tc>
        <w:tc>
          <w:tcPr>
            <w:tcW w:w="1132" w:type="pct"/>
            <w:vAlign w:val="center"/>
          </w:tcPr>
          <w:p w14:paraId="304BD0AF" w14:textId="77777777" w:rsidR="00960D4E" w:rsidRPr="0068362B" w:rsidRDefault="00960D4E" w:rsidP="007E21FC">
            <w:pPr>
              <w:ind w:firstLine="0"/>
              <w:jc w:val="center"/>
              <w:rPr>
                <w:b/>
                <w:szCs w:val="24"/>
              </w:rPr>
            </w:pPr>
            <w:r w:rsidRPr="0068362B">
              <w:rPr>
                <w:b/>
                <w:szCs w:val="24"/>
              </w:rPr>
              <w:t>Срок выполнения работ по благоустройству, год</w:t>
            </w:r>
          </w:p>
        </w:tc>
      </w:tr>
      <w:tr w:rsidR="00960D4E" w:rsidRPr="0068362B" w14:paraId="4984F2F7" w14:textId="77777777" w:rsidTr="007E21FC">
        <w:trPr>
          <w:trHeight w:val="517"/>
          <w:jc w:val="center"/>
        </w:trPr>
        <w:tc>
          <w:tcPr>
            <w:tcW w:w="296" w:type="pct"/>
            <w:vAlign w:val="center"/>
          </w:tcPr>
          <w:p w14:paraId="561D8EDF" w14:textId="77777777" w:rsidR="00960D4E" w:rsidRPr="0068362B" w:rsidRDefault="00960D4E" w:rsidP="007E21FC">
            <w:pPr>
              <w:ind w:firstLine="0"/>
              <w:jc w:val="center"/>
              <w:rPr>
                <w:szCs w:val="24"/>
              </w:rPr>
            </w:pPr>
            <w:r w:rsidRPr="0068362B">
              <w:rPr>
                <w:szCs w:val="24"/>
              </w:rPr>
              <w:t>1</w:t>
            </w:r>
          </w:p>
        </w:tc>
        <w:tc>
          <w:tcPr>
            <w:tcW w:w="1094" w:type="pct"/>
            <w:vAlign w:val="center"/>
          </w:tcPr>
          <w:p w14:paraId="46FEF347" w14:textId="77777777" w:rsidR="00960D4E" w:rsidRPr="0068362B" w:rsidRDefault="00960D4E" w:rsidP="007E21FC">
            <w:pPr>
              <w:ind w:firstLine="0"/>
              <w:jc w:val="center"/>
              <w:rPr>
                <w:szCs w:val="24"/>
              </w:rPr>
            </w:pPr>
            <w:r w:rsidRPr="0068362B">
              <w:rPr>
                <w:szCs w:val="24"/>
              </w:rPr>
              <w:t>Центральная часть ул. Дзержинского</w:t>
            </w:r>
          </w:p>
        </w:tc>
        <w:tc>
          <w:tcPr>
            <w:tcW w:w="1555" w:type="pct"/>
            <w:vAlign w:val="center"/>
          </w:tcPr>
          <w:p w14:paraId="3DC7C4B5" w14:textId="77777777" w:rsidR="00960D4E" w:rsidRPr="0068362B" w:rsidRDefault="00960D4E" w:rsidP="007E21FC">
            <w:pPr>
              <w:ind w:firstLine="0"/>
              <w:rPr>
                <w:szCs w:val="24"/>
              </w:rPr>
            </w:pPr>
            <w:r w:rsidRPr="0068362B">
              <w:rPr>
                <w:szCs w:val="24"/>
              </w:rPr>
              <w:t>г. Балахна, с охватом территории от    пл. Советская д. 8 до д. 106 до по ул.  Дзержинского</w:t>
            </w:r>
          </w:p>
        </w:tc>
        <w:tc>
          <w:tcPr>
            <w:tcW w:w="923" w:type="pct"/>
            <w:vAlign w:val="center"/>
          </w:tcPr>
          <w:p w14:paraId="33D22C65" w14:textId="77777777" w:rsidR="00960D4E" w:rsidRPr="0068362B" w:rsidRDefault="00960D4E" w:rsidP="007E21FC">
            <w:pPr>
              <w:ind w:firstLine="0"/>
              <w:jc w:val="center"/>
              <w:rPr>
                <w:szCs w:val="24"/>
              </w:rPr>
            </w:pPr>
            <w:r w:rsidRPr="0068362B">
              <w:rPr>
                <w:szCs w:val="24"/>
              </w:rPr>
              <w:t>73,8</w:t>
            </w:r>
          </w:p>
        </w:tc>
        <w:tc>
          <w:tcPr>
            <w:tcW w:w="1132" w:type="pct"/>
            <w:vAlign w:val="center"/>
          </w:tcPr>
          <w:p w14:paraId="20FDF3F6" w14:textId="77777777" w:rsidR="00960D4E" w:rsidRPr="0068362B" w:rsidRDefault="00960D4E" w:rsidP="007E21FC">
            <w:pPr>
              <w:ind w:firstLine="0"/>
              <w:jc w:val="center"/>
              <w:rPr>
                <w:szCs w:val="24"/>
              </w:rPr>
            </w:pPr>
            <w:r w:rsidRPr="0068362B">
              <w:rPr>
                <w:szCs w:val="24"/>
              </w:rPr>
              <w:t>2021</w:t>
            </w:r>
          </w:p>
        </w:tc>
      </w:tr>
      <w:tr w:rsidR="00960D4E" w:rsidRPr="0068362B" w14:paraId="17BB5441" w14:textId="77777777" w:rsidTr="007E21FC">
        <w:trPr>
          <w:trHeight w:val="424"/>
          <w:jc w:val="center"/>
        </w:trPr>
        <w:tc>
          <w:tcPr>
            <w:tcW w:w="296" w:type="pct"/>
            <w:vAlign w:val="center"/>
          </w:tcPr>
          <w:p w14:paraId="0C69DC54" w14:textId="77777777" w:rsidR="00960D4E" w:rsidRPr="0068362B" w:rsidRDefault="00960D4E" w:rsidP="007E21FC">
            <w:pPr>
              <w:ind w:firstLine="0"/>
              <w:jc w:val="center"/>
              <w:rPr>
                <w:szCs w:val="24"/>
              </w:rPr>
            </w:pPr>
            <w:r w:rsidRPr="0068362B">
              <w:rPr>
                <w:szCs w:val="24"/>
              </w:rPr>
              <w:t>2</w:t>
            </w:r>
          </w:p>
        </w:tc>
        <w:tc>
          <w:tcPr>
            <w:tcW w:w="1094" w:type="pct"/>
            <w:vAlign w:val="center"/>
          </w:tcPr>
          <w:p w14:paraId="543639E3" w14:textId="77777777" w:rsidR="00960D4E" w:rsidRPr="0068362B" w:rsidRDefault="00960D4E" w:rsidP="007E21FC">
            <w:pPr>
              <w:tabs>
                <w:tab w:val="left" w:pos="6810"/>
              </w:tabs>
              <w:ind w:firstLine="0"/>
              <w:contextualSpacing/>
              <w:jc w:val="center"/>
              <w:rPr>
                <w:szCs w:val="24"/>
              </w:rPr>
            </w:pPr>
            <w:r w:rsidRPr="0068362B">
              <w:rPr>
                <w:szCs w:val="24"/>
              </w:rPr>
              <w:t>Сквер</w:t>
            </w:r>
          </w:p>
        </w:tc>
        <w:tc>
          <w:tcPr>
            <w:tcW w:w="1555" w:type="pct"/>
            <w:vAlign w:val="center"/>
          </w:tcPr>
          <w:p w14:paraId="3F579C38" w14:textId="77777777" w:rsidR="00960D4E" w:rsidRPr="0068362B" w:rsidRDefault="00960D4E" w:rsidP="007E21FC">
            <w:pPr>
              <w:tabs>
                <w:tab w:val="left" w:pos="6810"/>
              </w:tabs>
              <w:ind w:firstLine="0"/>
              <w:contextualSpacing/>
              <w:rPr>
                <w:szCs w:val="24"/>
              </w:rPr>
            </w:pPr>
            <w:r w:rsidRPr="0068362B">
              <w:rPr>
                <w:szCs w:val="24"/>
              </w:rPr>
              <w:t xml:space="preserve">д. </w:t>
            </w:r>
            <w:proofErr w:type="spellStart"/>
            <w:r w:rsidRPr="0068362B">
              <w:rPr>
                <w:szCs w:val="24"/>
              </w:rPr>
              <w:t>Истомино</w:t>
            </w:r>
            <w:proofErr w:type="spellEnd"/>
            <w:r w:rsidRPr="0068362B">
              <w:rPr>
                <w:szCs w:val="24"/>
              </w:rPr>
              <w:t xml:space="preserve"> ул. Генерала </w:t>
            </w:r>
            <w:proofErr w:type="spellStart"/>
            <w:r w:rsidRPr="0068362B">
              <w:rPr>
                <w:szCs w:val="24"/>
              </w:rPr>
              <w:t>Маргелова</w:t>
            </w:r>
            <w:proofErr w:type="spellEnd"/>
            <w:r w:rsidRPr="0068362B">
              <w:rPr>
                <w:szCs w:val="24"/>
              </w:rPr>
              <w:t xml:space="preserve">, в районе </w:t>
            </w:r>
            <w:proofErr w:type="spellStart"/>
            <w:r w:rsidRPr="0068362B">
              <w:rPr>
                <w:szCs w:val="24"/>
              </w:rPr>
              <w:t>стеллы</w:t>
            </w:r>
            <w:proofErr w:type="spellEnd"/>
            <w:r w:rsidRPr="0068362B">
              <w:rPr>
                <w:szCs w:val="24"/>
              </w:rPr>
              <w:t xml:space="preserve"> «Самолет»</w:t>
            </w:r>
          </w:p>
        </w:tc>
        <w:tc>
          <w:tcPr>
            <w:tcW w:w="923" w:type="pct"/>
            <w:vAlign w:val="center"/>
          </w:tcPr>
          <w:p w14:paraId="1F10F99F" w14:textId="77777777" w:rsidR="00960D4E" w:rsidRPr="0068362B" w:rsidRDefault="00960D4E" w:rsidP="007E21FC">
            <w:pPr>
              <w:ind w:firstLine="0"/>
              <w:jc w:val="center"/>
              <w:rPr>
                <w:szCs w:val="24"/>
              </w:rPr>
            </w:pPr>
            <w:r w:rsidRPr="0068362B">
              <w:rPr>
                <w:szCs w:val="24"/>
              </w:rPr>
              <w:t>1,415</w:t>
            </w:r>
          </w:p>
        </w:tc>
        <w:tc>
          <w:tcPr>
            <w:tcW w:w="1132" w:type="pct"/>
            <w:vAlign w:val="center"/>
          </w:tcPr>
          <w:p w14:paraId="6945041A" w14:textId="77777777" w:rsidR="00960D4E" w:rsidRPr="0068362B" w:rsidRDefault="00960D4E" w:rsidP="007E21FC">
            <w:pPr>
              <w:ind w:firstLine="0"/>
              <w:jc w:val="center"/>
              <w:rPr>
                <w:szCs w:val="24"/>
              </w:rPr>
            </w:pPr>
            <w:r w:rsidRPr="0068362B">
              <w:rPr>
                <w:szCs w:val="24"/>
              </w:rPr>
              <w:t>2021</w:t>
            </w:r>
          </w:p>
        </w:tc>
      </w:tr>
      <w:tr w:rsidR="00960D4E" w:rsidRPr="0068362B" w14:paraId="735D9E55" w14:textId="77777777" w:rsidTr="007E21FC">
        <w:trPr>
          <w:trHeight w:val="402"/>
          <w:jc w:val="center"/>
        </w:trPr>
        <w:tc>
          <w:tcPr>
            <w:tcW w:w="296" w:type="pct"/>
            <w:vAlign w:val="center"/>
          </w:tcPr>
          <w:p w14:paraId="089C104B" w14:textId="77777777" w:rsidR="00960D4E" w:rsidRPr="0068362B" w:rsidRDefault="00960D4E" w:rsidP="007E21FC">
            <w:pPr>
              <w:ind w:firstLine="0"/>
              <w:jc w:val="center"/>
              <w:rPr>
                <w:szCs w:val="24"/>
              </w:rPr>
            </w:pPr>
            <w:r w:rsidRPr="0068362B">
              <w:rPr>
                <w:szCs w:val="24"/>
              </w:rPr>
              <w:t>3</w:t>
            </w:r>
          </w:p>
        </w:tc>
        <w:tc>
          <w:tcPr>
            <w:tcW w:w="1094" w:type="pct"/>
            <w:vAlign w:val="center"/>
          </w:tcPr>
          <w:p w14:paraId="6629B614" w14:textId="77777777" w:rsidR="00960D4E" w:rsidRPr="0068362B" w:rsidRDefault="00960D4E" w:rsidP="007E21FC">
            <w:pPr>
              <w:ind w:firstLine="0"/>
              <w:jc w:val="center"/>
              <w:rPr>
                <w:szCs w:val="24"/>
              </w:rPr>
            </w:pPr>
            <w:r w:rsidRPr="0068362B">
              <w:rPr>
                <w:szCs w:val="24"/>
              </w:rPr>
              <w:t>Сквер</w:t>
            </w:r>
          </w:p>
        </w:tc>
        <w:tc>
          <w:tcPr>
            <w:tcW w:w="1555" w:type="pct"/>
            <w:vAlign w:val="center"/>
          </w:tcPr>
          <w:p w14:paraId="693B1D3E" w14:textId="77777777" w:rsidR="00960D4E" w:rsidRPr="0068362B" w:rsidRDefault="00960D4E" w:rsidP="007E21FC">
            <w:pPr>
              <w:ind w:firstLine="0"/>
              <w:rPr>
                <w:szCs w:val="24"/>
              </w:rPr>
            </w:pPr>
            <w:r w:rsidRPr="0068362B">
              <w:rPr>
                <w:szCs w:val="24"/>
              </w:rPr>
              <w:t>Балахнинский район, р. п. Лукино, ул. Победы, в районе д. 1</w:t>
            </w:r>
          </w:p>
        </w:tc>
        <w:tc>
          <w:tcPr>
            <w:tcW w:w="923" w:type="pct"/>
            <w:vAlign w:val="center"/>
          </w:tcPr>
          <w:p w14:paraId="1BDDB6A8" w14:textId="77777777" w:rsidR="00960D4E" w:rsidRPr="0068362B" w:rsidRDefault="00960D4E" w:rsidP="007E21FC">
            <w:pPr>
              <w:ind w:firstLine="0"/>
              <w:jc w:val="center"/>
              <w:rPr>
                <w:szCs w:val="24"/>
              </w:rPr>
            </w:pPr>
            <w:r w:rsidRPr="0068362B">
              <w:rPr>
                <w:szCs w:val="24"/>
              </w:rPr>
              <w:t>8,90</w:t>
            </w:r>
          </w:p>
        </w:tc>
        <w:tc>
          <w:tcPr>
            <w:tcW w:w="1132" w:type="pct"/>
            <w:vAlign w:val="center"/>
          </w:tcPr>
          <w:p w14:paraId="23B50A6C" w14:textId="77777777" w:rsidR="00960D4E" w:rsidRPr="0068362B" w:rsidRDefault="00960D4E" w:rsidP="007E21FC">
            <w:pPr>
              <w:ind w:firstLine="0"/>
              <w:jc w:val="center"/>
              <w:rPr>
                <w:szCs w:val="24"/>
              </w:rPr>
            </w:pPr>
            <w:r w:rsidRPr="0068362B">
              <w:rPr>
                <w:szCs w:val="24"/>
              </w:rPr>
              <w:t>2021</w:t>
            </w:r>
          </w:p>
        </w:tc>
      </w:tr>
      <w:tr w:rsidR="00960D4E" w:rsidRPr="0068362B" w14:paraId="541272B7" w14:textId="77777777" w:rsidTr="007E21FC">
        <w:trPr>
          <w:trHeight w:val="437"/>
          <w:jc w:val="center"/>
        </w:trPr>
        <w:tc>
          <w:tcPr>
            <w:tcW w:w="296" w:type="pct"/>
            <w:vAlign w:val="center"/>
          </w:tcPr>
          <w:p w14:paraId="69901F8F" w14:textId="77777777" w:rsidR="00960D4E" w:rsidRPr="0068362B" w:rsidRDefault="00960D4E" w:rsidP="007E21FC">
            <w:pPr>
              <w:ind w:firstLine="0"/>
              <w:jc w:val="center"/>
              <w:rPr>
                <w:szCs w:val="24"/>
              </w:rPr>
            </w:pPr>
            <w:r w:rsidRPr="0068362B">
              <w:rPr>
                <w:szCs w:val="24"/>
              </w:rPr>
              <w:t>4</w:t>
            </w:r>
          </w:p>
        </w:tc>
        <w:tc>
          <w:tcPr>
            <w:tcW w:w="1094" w:type="pct"/>
            <w:vAlign w:val="center"/>
          </w:tcPr>
          <w:p w14:paraId="59179461" w14:textId="77777777" w:rsidR="00960D4E" w:rsidRPr="0068362B" w:rsidRDefault="00960D4E" w:rsidP="007E21FC">
            <w:pPr>
              <w:ind w:firstLine="0"/>
              <w:jc w:val="center"/>
              <w:rPr>
                <w:szCs w:val="24"/>
              </w:rPr>
            </w:pPr>
            <w:r w:rsidRPr="0068362B">
              <w:rPr>
                <w:szCs w:val="24"/>
              </w:rPr>
              <w:t xml:space="preserve">Лесная опушка </w:t>
            </w:r>
            <w:proofErr w:type="spellStart"/>
            <w:r w:rsidRPr="0068362B">
              <w:rPr>
                <w:szCs w:val="24"/>
              </w:rPr>
              <w:t>мкр</w:t>
            </w:r>
            <w:proofErr w:type="spellEnd"/>
            <w:r w:rsidRPr="0068362B">
              <w:rPr>
                <w:szCs w:val="24"/>
              </w:rPr>
              <w:t>. Правдинск (</w:t>
            </w:r>
            <w:r w:rsidRPr="0068362B">
              <w:rPr>
                <w:szCs w:val="24"/>
                <w:lang w:val="en-US"/>
              </w:rPr>
              <w:t>II</w:t>
            </w:r>
            <w:r w:rsidRPr="0068362B">
              <w:rPr>
                <w:szCs w:val="24"/>
              </w:rPr>
              <w:t xml:space="preserve"> этап)</w:t>
            </w:r>
          </w:p>
        </w:tc>
        <w:tc>
          <w:tcPr>
            <w:tcW w:w="1555" w:type="pct"/>
            <w:vAlign w:val="center"/>
          </w:tcPr>
          <w:p w14:paraId="78A4287F" w14:textId="77777777" w:rsidR="00960D4E" w:rsidRPr="0068362B" w:rsidRDefault="00960D4E" w:rsidP="007E21FC">
            <w:pPr>
              <w:ind w:firstLine="0"/>
              <w:rPr>
                <w:szCs w:val="24"/>
              </w:rPr>
            </w:pPr>
            <w:r w:rsidRPr="0068362B">
              <w:rPr>
                <w:szCs w:val="24"/>
              </w:rPr>
              <w:t>г. Балахна. Озелененная территория, в районе                 ул. Олимпийская, ул. Р. Пискунова</w:t>
            </w:r>
          </w:p>
        </w:tc>
        <w:tc>
          <w:tcPr>
            <w:tcW w:w="923" w:type="pct"/>
            <w:vAlign w:val="center"/>
          </w:tcPr>
          <w:p w14:paraId="4CB2997B" w14:textId="77777777" w:rsidR="00960D4E" w:rsidRPr="0068362B" w:rsidRDefault="00960D4E" w:rsidP="007E21FC">
            <w:pPr>
              <w:ind w:firstLine="0"/>
              <w:jc w:val="center"/>
              <w:rPr>
                <w:szCs w:val="24"/>
              </w:rPr>
            </w:pPr>
            <w:r w:rsidRPr="0068362B">
              <w:rPr>
                <w:szCs w:val="24"/>
              </w:rPr>
              <w:t>83,95</w:t>
            </w:r>
          </w:p>
        </w:tc>
        <w:tc>
          <w:tcPr>
            <w:tcW w:w="1132" w:type="pct"/>
            <w:vAlign w:val="center"/>
          </w:tcPr>
          <w:p w14:paraId="7AB6DB92" w14:textId="77777777" w:rsidR="00960D4E" w:rsidRPr="0068362B" w:rsidRDefault="00960D4E" w:rsidP="007E21FC">
            <w:pPr>
              <w:ind w:firstLine="0"/>
              <w:jc w:val="center"/>
              <w:rPr>
                <w:szCs w:val="24"/>
              </w:rPr>
            </w:pPr>
            <w:r w:rsidRPr="0068362B">
              <w:rPr>
                <w:szCs w:val="24"/>
              </w:rPr>
              <w:t>2022</w:t>
            </w:r>
          </w:p>
        </w:tc>
      </w:tr>
      <w:tr w:rsidR="00960D4E" w:rsidRPr="0068362B" w14:paraId="2A1BDC9D" w14:textId="77777777" w:rsidTr="007E21FC">
        <w:trPr>
          <w:trHeight w:val="529"/>
          <w:jc w:val="center"/>
        </w:trPr>
        <w:tc>
          <w:tcPr>
            <w:tcW w:w="296" w:type="pct"/>
            <w:vAlign w:val="center"/>
          </w:tcPr>
          <w:p w14:paraId="62C7A7ED" w14:textId="77777777" w:rsidR="00960D4E" w:rsidRPr="0068362B" w:rsidRDefault="00960D4E" w:rsidP="007E21FC">
            <w:pPr>
              <w:ind w:firstLine="0"/>
              <w:jc w:val="center"/>
              <w:rPr>
                <w:szCs w:val="24"/>
              </w:rPr>
            </w:pPr>
            <w:r w:rsidRPr="0068362B">
              <w:rPr>
                <w:szCs w:val="24"/>
              </w:rPr>
              <w:t>5</w:t>
            </w:r>
          </w:p>
        </w:tc>
        <w:tc>
          <w:tcPr>
            <w:tcW w:w="1094" w:type="pct"/>
            <w:vAlign w:val="center"/>
          </w:tcPr>
          <w:p w14:paraId="208219F3" w14:textId="77777777" w:rsidR="00960D4E" w:rsidRPr="0068362B" w:rsidRDefault="00960D4E" w:rsidP="007E21FC">
            <w:pPr>
              <w:ind w:firstLine="0"/>
              <w:jc w:val="center"/>
              <w:rPr>
                <w:szCs w:val="24"/>
              </w:rPr>
            </w:pPr>
            <w:r w:rsidRPr="0068362B">
              <w:rPr>
                <w:szCs w:val="24"/>
              </w:rPr>
              <w:t>Сквер по пр. Дзержинского,</w:t>
            </w:r>
          </w:p>
          <w:p w14:paraId="3A2A3381" w14:textId="77777777" w:rsidR="00960D4E" w:rsidRPr="0068362B" w:rsidRDefault="00960D4E" w:rsidP="007E21FC">
            <w:pPr>
              <w:ind w:firstLine="0"/>
              <w:jc w:val="center"/>
              <w:rPr>
                <w:szCs w:val="24"/>
              </w:rPr>
            </w:pPr>
            <w:r w:rsidRPr="0068362B">
              <w:rPr>
                <w:szCs w:val="24"/>
              </w:rPr>
              <w:t>г. Балахна</w:t>
            </w:r>
          </w:p>
        </w:tc>
        <w:tc>
          <w:tcPr>
            <w:tcW w:w="1555" w:type="pct"/>
            <w:vAlign w:val="center"/>
          </w:tcPr>
          <w:p w14:paraId="0006A67F" w14:textId="77777777" w:rsidR="00960D4E" w:rsidRPr="0068362B" w:rsidRDefault="00960D4E" w:rsidP="007E21FC">
            <w:pPr>
              <w:ind w:firstLine="0"/>
              <w:rPr>
                <w:szCs w:val="24"/>
              </w:rPr>
            </w:pPr>
            <w:r w:rsidRPr="0068362B">
              <w:rPr>
                <w:szCs w:val="24"/>
              </w:rPr>
              <w:t>г. Балахна, от д 1/11 до д. 67 и от д. 2в до д. 50 по пр. Дзержинского</w:t>
            </w:r>
          </w:p>
        </w:tc>
        <w:tc>
          <w:tcPr>
            <w:tcW w:w="923" w:type="pct"/>
            <w:vAlign w:val="center"/>
          </w:tcPr>
          <w:p w14:paraId="1A2E0651" w14:textId="77777777" w:rsidR="00960D4E" w:rsidRPr="0068362B" w:rsidRDefault="00960D4E" w:rsidP="007E21FC">
            <w:pPr>
              <w:ind w:firstLine="0"/>
              <w:jc w:val="center"/>
              <w:rPr>
                <w:szCs w:val="24"/>
              </w:rPr>
            </w:pPr>
            <w:r w:rsidRPr="0068362B">
              <w:rPr>
                <w:szCs w:val="24"/>
              </w:rPr>
              <w:t>78,06</w:t>
            </w:r>
          </w:p>
        </w:tc>
        <w:tc>
          <w:tcPr>
            <w:tcW w:w="1132" w:type="pct"/>
            <w:vAlign w:val="center"/>
          </w:tcPr>
          <w:p w14:paraId="72B52365" w14:textId="77777777" w:rsidR="00960D4E" w:rsidRPr="0068362B" w:rsidRDefault="00960D4E" w:rsidP="007E21FC">
            <w:pPr>
              <w:ind w:firstLine="0"/>
              <w:jc w:val="center"/>
              <w:rPr>
                <w:szCs w:val="24"/>
              </w:rPr>
            </w:pPr>
            <w:r w:rsidRPr="0068362B">
              <w:rPr>
                <w:szCs w:val="24"/>
              </w:rPr>
              <w:t>2023</w:t>
            </w:r>
          </w:p>
        </w:tc>
      </w:tr>
      <w:tr w:rsidR="00960D4E" w:rsidRPr="0068362B" w14:paraId="45F18A5E" w14:textId="77777777" w:rsidTr="007E21FC">
        <w:trPr>
          <w:trHeight w:val="409"/>
          <w:jc w:val="center"/>
        </w:trPr>
        <w:tc>
          <w:tcPr>
            <w:tcW w:w="296" w:type="pct"/>
            <w:vAlign w:val="center"/>
          </w:tcPr>
          <w:p w14:paraId="09EB2B4F" w14:textId="77777777" w:rsidR="00960D4E" w:rsidRPr="0068362B" w:rsidRDefault="00960D4E" w:rsidP="007E21FC">
            <w:pPr>
              <w:ind w:firstLine="0"/>
              <w:jc w:val="center"/>
              <w:rPr>
                <w:szCs w:val="24"/>
              </w:rPr>
            </w:pPr>
            <w:r w:rsidRPr="0068362B">
              <w:rPr>
                <w:szCs w:val="24"/>
              </w:rPr>
              <w:t>6</w:t>
            </w:r>
          </w:p>
        </w:tc>
        <w:tc>
          <w:tcPr>
            <w:tcW w:w="1094" w:type="pct"/>
            <w:vAlign w:val="center"/>
          </w:tcPr>
          <w:p w14:paraId="1DE938FD" w14:textId="77777777" w:rsidR="00960D4E" w:rsidRPr="0068362B" w:rsidRDefault="00960D4E" w:rsidP="007E21FC">
            <w:pPr>
              <w:ind w:firstLine="0"/>
              <w:jc w:val="center"/>
              <w:rPr>
                <w:szCs w:val="24"/>
              </w:rPr>
            </w:pPr>
            <w:r w:rsidRPr="0068362B">
              <w:rPr>
                <w:szCs w:val="24"/>
              </w:rPr>
              <w:t xml:space="preserve">Парк </w:t>
            </w:r>
            <w:proofErr w:type="spellStart"/>
            <w:r w:rsidRPr="0068362B">
              <w:rPr>
                <w:szCs w:val="24"/>
              </w:rPr>
              <w:t>НиГРЭС</w:t>
            </w:r>
            <w:proofErr w:type="spellEnd"/>
          </w:p>
        </w:tc>
        <w:tc>
          <w:tcPr>
            <w:tcW w:w="1555" w:type="pct"/>
            <w:vAlign w:val="center"/>
          </w:tcPr>
          <w:p w14:paraId="173BF9BC" w14:textId="77777777" w:rsidR="00960D4E" w:rsidRPr="0068362B" w:rsidRDefault="00960D4E" w:rsidP="007E21FC">
            <w:pPr>
              <w:ind w:firstLine="0"/>
              <w:rPr>
                <w:szCs w:val="24"/>
              </w:rPr>
            </w:pPr>
            <w:r w:rsidRPr="0068362B">
              <w:rPr>
                <w:szCs w:val="24"/>
              </w:rPr>
              <w:t>г. Балахна. Парк расположен в районе домов № 12 и      № 13 по ул. Свердлова на пересечении с ул. Строителей</w:t>
            </w:r>
          </w:p>
        </w:tc>
        <w:tc>
          <w:tcPr>
            <w:tcW w:w="923" w:type="pct"/>
            <w:vAlign w:val="center"/>
          </w:tcPr>
          <w:p w14:paraId="72E86122" w14:textId="77777777" w:rsidR="00960D4E" w:rsidRPr="0068362B" w:rsidRDefault="00960D4E" w:rsidP="007E21FC">
            <w:pPr>
              <w:ind w:firstLine="0"/>
              <w:jc w:val="center"/>
              <w:rPr>
                <w:szCs w:val="24"/>
              </w:rPr>
            </w:pPr>
            <w:r w:rsidRPr="0068362B">
              <w:rPr>
                <w:szCs w:val="24"/>
              </w:rPr>
              <w:t>36,00</w:t>
            </w:r>
          </w:p>
        </w:tc>
        <w:tc>
          <w:tcPr>
            <w:tcW w:w="1132" w:type="pct"/>
            <w:vAlign w:val="center"/>
          </w:tcPr>
          <w:p w14:paraId="57E34C43" w14:textId="77777777" w:rsidR="00960D4E" w:rsidRPr="0068362B" w:rsidRDefault="00960D4E" w:rsidP="007E21FC">
            <w:pPr>
              <w:ind w:firstLine="0"/>
              <w:jc w:val="center"/>
              <w:rPr>
                <w:szCs w:val="24"/>
              </w:rPr>
            </w:pPr>
            <w:r w:rsidRPr="0068362B">
              <w:rPr>
                <w:szCs w:val="24"/>
              </w:rPr>
              <w:t>2024</w:t>
            </w:r>
          </w:p>
        </w:tc>
      </w:tr>
      <w:tr w:rsidR="00960D4E" w:rsidRPr="0068362B" w14:paraId="5B7CE19D" w14:textId="77777777" w:rsidTr="007E21FC">
        <w:trPr>
          <w:trHeight w:val="531"/>
          <w:jc w:val="center"/>
        </w:trPr>
        <w:tc>
          <w:tcPr>
            <w:tcW w:w="296" w:type="pct"/>
            <w:vAlign w:val="center"/>
          </w:tcPr>
          <w:p w14:paraId="5E5624CB" w14:textId="77777777" w:rsidR="00960D4E" w:rsidRPr="0068362B" w:rsidRDefault="00960D4E" w:rsidP="007E21FC">
            <w:pPr>
              <w:ind w:firstLine="0"/>
              <w:jc w:val="center"/>
              <w:rPr>
                <w:szCs w:val="24"/>
              </w:rPr>
            </w:pPr>
            <w:r w:rsidRPr="0068362B">
              <w:rPr>
                <w:szCs w:val="24"/>
              </w:rPr>
              <w:t>7</w:t>
            </w:r>
          </w:p>
        </w:tc>
        <w:tc>
          <w:tcPr>
            <w:tcW w:w="1094" w:type="pct"/>
            <w:vAlign w:val="center"/>
          </w:tcPr>
          <w:p w14:paraId="29CE681F" w14:textId="77777777" w:rsidR="00960D4E" w:rsidRPr="0068362B" w:rsidRDefault="00960D4E" w:rsidP="007E21FC">
            <w:pPr>
              <w:ind w:firstLine="0"/>
              <w:jc w:val="center"/>
              <w:rPr>
                <w:szCs w:val="24"/>
                <w:lang w:eastAsia="ru-RU"/>
              </w:rPr>
            </w:pPr>
            <w:r w:rsidRPr="0068362B">
              <w:rPr>
                <w:szCs w:val="24"/>
                <w:lang w:eastAsia="ru-RU"/>
              </w:rPr>
              <w:t>Сквер Возрождение</w:t>
            </w:r>
          </w:p>
        </w:tc>
        <w:tc>
          <w:tcPr>
            <w:tcW w:w="1555" w:type="pct"/>
            <w:vAlign w:val="center"/>
          </w:tcPr>
          <w:p w14:paraId="6E7D4813" w14:textId="77777777" w:rsidR="00960D4E" w:rsidRPr="0068362B" w:rsidRDefault="00960D4E" w:rsidP="007E21FC">
            <w:pPr>
              <w:ind w:firstLine="0"/>
              <w:rPr>
                <w:szCs w:val="24"/>
                <w:lang w:eastAsia="ru-RU"/>
              </w:rPr>
            </w:pPr>
            <w:r w:rsidRPr="0068362B">
              <w:rPr>
                <w:szCs w:val="24"/>
                <w:lang w:eastAsia="ru-RU"/>
              </w:rPr>
              <w:t>р. п. Большое Козино, ул. Большая Школьная</w:t>
            </w:r>
          </w:p>
        </w:tc>
        <w:tc>
          <w:tcPr>
            <w:tcW w:w="923" w:type="pct"/>
            <w:vAlign w:val="center"/>
          </w:tcPr>
          <w:p w14:paraId="5742E06F" w14:textId="77777777" w:rsidR="00960D4E" w:rsidRPr="0068362B" w:rsidRDefault="00960D4E" w:rsidP="007E21FC">
            <w:pPr>
              <w:ind w:firstLine="0"/>
              <w:jc w:val="center"/>
              <w:rPr>
                <w:szCs w:val="24"/>
                <w:lang w:eastAsia="ru-RU"/>
              </w:rPr>
            </w:pPr>
            <w:r w:rsidRPr="0068362B">
              <w:rPr>
                <w:szCs w:val="24"/>
                <w:lang w:eastAsia="ru-RU"/>
              </w:rPr>
              <w:t>30,00</w:t>
            </w:r>
          </w:p>
        </w:tc>
        <w:tc>
          <w:tcPr>
            <w:tcW w:w="1132" w:type="pct"/>
            <w:vAlign w:val="center"/>
          </w:tcPr>
          <w:p w14:paraId="3BA8F2F1" w14:textId="77777777" w:rsidR="00960D4E" w:rsidRPr="0068362B" w:rsidRDefault="00960D4E" w:rsidP="007E21FC">
            <w:pPr>
              <w:ind w:firstLine="0"/>
              <w:jc w:val="center"/>
              <w:rPr>
                <w:szCs w:val="24"/>
              </w:rPr>
            </w:pPr>
            <w:r w:rsidRPr="0068362B">
              <w:rPr>
                <w:szCs w:val="24"/>
              </w:rPr>
              <w:t>2025</w:t>
            </w:r>
          </w:p>
        </w:tc>
      </w:tr>
      <w:tr w:rsidR="00960D4E" w:rsidRPr="0068362B" w14:paraId="4C588B79" w14:textId="77777777" w:rsidTr="007E21FC">
        <w:trPr>
          <w:trHeight w:val="331"/>
          <w:jc w:val="center"/>
        </w:trPr>
        <w:tc>
          <w:tcPr>
            <w:tcW w:w="296" w:type="pct"/>
            <w:vAlign w:val="center"/>
          </w:tcPr>
          <w:p w14:paraId="60E82A9C" w14:textId="77777777" w:rsidR="00960D4E" w:rsidRPr="0068362B" w:rsidRDefault="00960D4E" w:rsidP="007E21FC">
            <w:pPr>
              <w:ind w:firstLine="0"/>
              <w:jc w:val="center"/>
              <w:rPr>
                <w:szCs w:val="24"/>
              </w:rPr>
            </w:pPr>
            <w:r w:rsidRPr="0068362B">
              <w:rPr>
                <w:szCs w:val="24"/>
              </w:rPr>
              <w:t>8</w:t>
            </w:r>
          </w:p>
        </w:tc>
        <w:tc>
          <w:tcPr>
            <w:tcW w:w="1094" w:type="pct"/>
            <w:vAlign w:val="center"/>
          </w:tcPr>
          <w:p w14:paraId="45B79610" w14:textId="77777777" w:rsidR="00960D4E" w:rsidRPr="0068362B" w:rsidRDefault="00960D4E" w:rsidP="007E21FC">
            <w:pPr>
              <w:ind w:firstLine="0"/>
              <w:jc w:val="center"/>
              <w:rPr>
                <w:szCs w:val="24"/>
                <w:lang w:eastAsia="ru-RU"/>
              </w:rPr>
            </w:pPr>
            <w:r w:rsidRPr="0068362B">
              <w:rPr>
                <w:szCs w:val="24"/>
                <w:lang w:eastAsia="ru-RU"/>
              </w:rPr>
              <w:t>Сквер Славы</w:t>
            </w:r>
          </w:p>
        </w:tc>
        <w:tc>
          <w:tcPr>
            <w:tcW w:w="1555" w:type="pct"/>
            <w:vAlign w:val="center"/>
          </w:tcPr>
          <w:p w14:paraId="2F04B32A" w14:textId="77777777" w:rsidR="00960D4E" w:rsidRPr="0068362B" w:rsidRDefault="00960D4E" w:rsidP="007E21FC">
            <w:pPr>
              <w:ind w:firstLine="0"/>
              <w:rPr>
                <w:szCs w:val="24"/>
                <w:lang w:eastAsia="ru-RU"/>
              </w:rPr>
            </w:pPr>
            <w:r w:rsidRPr="0068362B">
              <w:rPr>
                <w:szCs w:val="24"/>
                <w:lang w:eastAsia="ru-RU"/>
              </w:rPr>
              <w:t>р. п. Большое Козино, ул. Комсомольская</w:t>
            </w:r>
          </w:p>
        </w:tc>
        <w:tc>
          <w:tcPr>
            <w:tcW w:w="923" w:type="pct"/>
            <w:vAlign w:val="center"/>
          </w:tcPr>
          <w:p w14:paraId="625A1372" w14:textId="77777777" w:rsidR="00960D4E" w:rsidRPr="0068362B" w:rsidRDefault="00960D4E" w:rsidP="007E21FC">
            <w:pPr>
              <w:ind w:firstLine="0"/>
              <w:jc w:val="center"/>
              <w:rPr>
                <w:szCs w:val="24"/>
                <w:lang w:eastAsia="ru-RU"/>
              </w:rPr>
            </w:pPr>
            <w:r w:rsidRPr="0068362B">
              <w:rPr>
                <w:szCs w:val="24"/>
                <w:lang w:eastAsia="ru-RU"/>
              </w:rPr>
              <w:t>28,00</w:t>
            </w:r>
          </w:p>
        </w:tc>
        <w:tc>
          <w:tcPr>
            <w:tcW w:w="1132" w:type="pct"/>
            <w:vAlign w:val="center"/>
          </w:tcPr>
          <w:p w14:paraId="34A8D74E" w14:textId="77777777" w:rsidR="00960D4E" w:rsidRPr="0068362B" w:rsidRDefault="00960D4E" w:rsidP="007E21FC">
            <w:pPr>
              <w:ind w:firstLine="0"/>
              <w:jc w:val="center"/>
              <w:rPr>
                <w:szCs w:val="24"/>
              </w:rPr>
            </w:pPr>
            <w:r w:rsidRPr="0068362B">
              <w:rPr>
                <w:szCs w:val="24"/>
              </w:rPr>
              <w:t>2022</w:t>
            </w:r>
          </w:p>
        </w:tc>
      </w:tr>
      <w:tr w:rsidR="00960D4E" w:rsidRPr="0068362B" w14:paraId="70DBE510" w14:textId="77777777" w:rsidTr="007E21FC">
        <w:trPr>
          <w:trHeight w:val="421"/>
          <w:jc w:val="center"/>
        </w:trPr>
        <w:tc>
          <w:tcPr>
            <w:tcW w:w="296" w:type="pct"/>
            <w:vAlign w:val="center"/>
          </w:tcPr>
          <w:p w14:paraId="7BEB8D60" w14:textId="77777777" w:rsidR="00960D4E" w:rsidRPr="0068362B" w:rsidRDefault="00960D4E" w:rsidP="007E21FC">
            <w:pPr>
              <w:ind w:firstLine="0"/>
              <w:jc w:val="center"/>
              <w:rPr>
                <w:szCs w:val="24"/>
              </w:rPr>
            </w:pPr>
            <w:r w:rsidRPr="0068362B">
              <w:rPr>
                <w:szCs w:val="24"/>
              </w:rPr>
              <w:t>9</w:t>
            </w:r>
          </w:p>
        </w:tc>
        <w:tc>
          <w:tcPr>
            <w:tcW w:w="1094" w:type="pct"/>
            <w:vAlign w:val="center"/>
          </w:tcPr>
          <w:p w14:paraId="169B95B6" w14:textId="77777777" w:rsidR="00960D4E" w:rsidRPr="00F66013" w:rsidRDefault="00960D4E" w:rsidP="007E21FC">
            <w:pPr>
              <w:ind w:firstLine="0"/>
              <w:jc w:val="center"/>
              <w:rPr>
                <w:szCs w:val="24"/>
              </w:rPr>
            </w:pPr>
            <w:r w:rsidRPr="00F66013">
              <w:rPr>
                <w:szCs w:val="24"/>
              </w:rPr>
              <w:t>Сквер "Сиреневый бульвар"</w:t>
            </w:r>
          </w:p>
        </w:tc>
        <w:tc>
          <w:tcPr>
            <w:tcW w:w="1555" w:type="pct"/>
            <w:vAlign w:val="center"/>
          </w:tcPr>
          <w:p w14:paraId="69CB2814" w14:textId="77777777" w:rsidR="00960D4E" w:rsidRPr="00F66013" w:rsidRDefault="00960D4E" w:rsidP="007E21FC">
            <w:pPr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Балахнинский</w:t>
            </w:r>
            <w:proofErr w:type="spellEnd"/>
            <w:r>
              <w:rPr>
                <w:szCs w:val="24"/>
              </w:rPr>
              <w:t xml:space="preserve"> муниципальный </w:t>
            </w:r>
            <w:proofErr w:type="spellStart"/>
            <w:r>
              <w:rPr>
                <w:szCs w:val="24"/>
              </w:rPr>
              <w:t>округ</w:t>
            </w:r>
            <w:proofErr w:type="gramStart"/>
            <w:r>
              <w:rPr>
                <w:szCs w:val="24"/>
              </w:rPr>
              <w:t>,</w:t>
            </w:r>
            <w:r w:rsidRPr="00F66013">
              <w:rPr>
                <w:szCs w:val="24"/>
              </w:rPr>
              <w:t>р</w:t>
            </w:r>
            <w:proofErr w:type="spellEnd"/>
            <w:proofErr w:type="gramEnd"/>
            <w:r w:rsidRPr="00F66013">
              <w:rPr>
                <w:szCs w:val="24"/>
              </w:rPr>
              <w:t>. п. Гидроторф, ул. Юбилейная -  ул. Космонавтов</w:t>
            </w:r>
          </w:p>
        </w:tc>
        <w:tc>
          <w:tcPr>
            <w:tcW w:w="923" w:type="pct"/>
            <w:vAlign w:val="center"/>
          </w:tcPr>
          <w:p w14:paraId="31CD739D" w14:textId="77777777" w:rsidR="00960D4E" w:rsidRPr="00F66013" w:rsidRDefault="00960D4E" w:rsidP="007E21FC">
            <w:pPr>
              <w:ind w:firstLine="0"/>
              <w:jc w:val="center"/>
              <w:rPr>
                <w:szCs w:val="24"/>
              </w:rPr>
            </w:pPr>
            <w:r w:rsidRPr="00F66013">
              <w:rPr>
                <w:szCs w:val="24"/>
              </w:rPr>
              <w:t>4,40</w:t>
            </w:r>
          </w:p>
        </w:tc>
        <w:tc>
          <w:tcPr>
            <w:tcW w:w="1132" w:type="pct"/>
            <w:vAlign w:val="center"/>
          </w:tcPr>
          <w:p w14:paraId="31D91A8A" w14:textId="77777777" w:rsidR="00960D4E" w:rsidRPr="00F66013" w:rsidRDefault="00960D4E" w:rsidP="007E21FC">
            <w:pPr>
              <w:ind w:firstLine="0"/>
              <w:jc w:val="center"/>
              <w:rPr>
                <w:szCs w:val="24"/>
              </w:rPr>
            </w:pPr>
            <w:r w:rsidRPr="00F66013">
              <w:rPr>
                <w:szCs w:val="24"/>
              </w:rPr>
              <w:t>2027 - 2028</w:t>
            </w:r>
          </w:p>
        </w:tc>
      </w:tr>
      <w:tr w:rsidR="00960D4E" w:rsidRPr="0068362B" w14:paraId="19C944D8" w14:textId="77777777" w:rsidTr="007E21FC">
        <w:trPr>
          <w:trHeight w:val="413"/>
          <w:jc w:val="center"/>
        </w:trPr>
        <w:tc>
          <w:tcPr>
            <w:tcW w:w="296" w:type="pct"/>
            <w:vAlign w:val="center"/>
          </w:tcPr>
          <w:p w14:paraId="3EEF9B36" w14:textId="77777777" w:rsidR="00960D4E" w:rsidRPr="0068362B" w:rsidRDefault="00960D4E" w:rsidP="007E21FC">
            <w:pPr>
              <w:ind w:firstLine="0"/>
              <w:jc w:val="center"/>
              <w:rPr>
                <w:szCs w:val="24"/>
              </w:rPr>
            </w:pPr>
            <w:r w:rsidRPr="0068362B">
              <w:rPr>
                <w:szCs w:val="24"/>
              </w:rPr>
              <w:t>10</w:t>
            </w:r>
          </w:p>
        </w:tc>
        <w:tc>
          <w:tcPr>
            <w:tcW w:w="1094" w:type="pct"/>
            <w:vAlign w:val="center"/>
          </w:tcPr>
          <w:p w14:paraId="09223EF6" w14:textId="77777777" w:rsidR="00960D4E" w:rsidRPr="0068362B" w:rsidRDefault="00960D4E" w:rsidP="007E21FC">
            <w:pPr>
              <w:tabs>
                <w:tab w:val="left" w:pos="6810"/>
              </w:tabs>
              <w:ind w:firstLine="0"/>
              <w:contextualSpacing/>
              <w:jc w:val="center"/>
              <w:rPr>
                <w:szCs w:val="24"/>
              </w:rPr>
            </w:pPr>
            <w:r w:rsidRPr="0068362B">
              <w:rPr>
                <w:szCs w:val="24"/>
              </w:rPr>
              <w:t>Сквер</w:t>
            </w:r>
          </w:p>
        </w:tc>
        <w:tc>
          <w:tcPr>
            <w:tcW w:w="1555" w:type="pct"/>
            <w:vAlign w:val="center"/>
          </w:tcPr>
          <w:p w14:paraId="01D61CC4" w14:textId="77777777" w:rsidR="00960D4E" w:rsidRPr="0068362B" w:rsidRDefault="00960D4E" w:rsidP="007E21FC">
            <w:pPr>
              <w:tabs>
                <w:tab w:val="left" w:pos="6810"/>
              </w:tabs>
              <w:ind w:firstLine="0"/>
              <w:contextualSpacing/>
              <w:rPr>
                <w:szCs w:val="24"/>
              </w:rPr>
            </w:pPr>
            <w:r w:rsidRPr="0068362B">
              <w:rPr>
                <w:szCs w:val="24"/>
              </w:rPr>
              <w:t xml:space="preserve">В районе МБУК КСК п. </w:t>
            </w:r>
            <w:r w:rsidRPr="0068362B">
              <w:rPr>
                <w:szCs w:val="24"/>
              </w:rPr>
              <w:lastRenderedPageBreak/>
              <w:t>Совхозный д. 39</w:t>
            </w:r>
          </w:p>
        </w:tc>
        <w:tc>
          <w:tcPr>
            <w:tcW w:w="923" w:type="pct"/>
            <w:vAlign w:val="center"/>
          </w:tcPr>
          <w:p w14:paraId="0E1A43ED" w14:textId="77777777" w:rsidR="00960D4E" w:rsidRPr="0068362B" w:rsidRDefault="00960D4E" w:rsidP="007E21FC">
            <w:pPr>
              <w:ind w:firstLine="0"/>
              <w:jc w:val="center"/>
              <w:rPr>
                <w:szCs w:val="24"/>
              </w:rPr>
            </w:pPr>
            <w:r w:rsidRPr="0068362B">
              <w:rPr>
                <w:szCs w:val="24"/>
              </w:rPr>
              <w:lastRenderedPageBreak/>
              <w:t>2,348</w:t>
            </w:r>
          </w:p>
        </w:tc>
        <w:tc>
          <w:tcPr>
            <w:tcW w:w="1132" w:type="pct"/>
            <w:vAlign w:val="center"/>
          </w:tcPr>
          <w:p w14:paraId="20ACA1D6" w14:textId="77777777" w:rsidR="00960D4E" w:rsidRPr="0068362B" w:rsidRDefault="00960D4E" w:rsidP="007E21FC">
            <w:pPr>
              <w:ind w:firstLine="0"/>
              <w:jc w:val="center"/>
              <w:rPr>
                <w:szCs w:val="24"/>
              </w:rPr>
            </w:pPr>
            <w:r w:rsidRPr="0068362B">
              <w:rPr>
                <w:szCs w:val="24"/>
              </w:rPr>
              <w:t>2022</w:t>
            </w:r>
          </w:p>
        </w:tc>
      </w:tr>
      <w:tr w:rsidR="00960D4E" w:rsidRPr="0068362B" w14:paraId="11364520" w14:textId="77777777" w:rsidTr="007E21FC">
        <w:trPr>
          <w:trHeight w:val="419"/>
          <w:jc w:val="center"/>
        </w:trPr>
        <w:tc>
          <w:tcPr>
            <w:tcW w:w="296" w:type="pct"/>
            <w:vAlign w:val="center"/>
          </w:tcPr>
          <w:p w14:paraId="5962CB7D" w14:textId="77777777" w:rsidR="00960D4E" w:rsidRPr="0068362B" w:rsidRDefault="00960D4E" w:rsidP="007E21FC">
            <w:pPr>
              <w:ind w:firstLine="0"/>
              <w:jc w:val="center"/>
              <w:rPr>
                <w:szCs w:val="24"/>
              </w:rPr>
            </w:pPr>
            <w:r w:rsidRPr="0068362B">
              <w:rPr>
                <w:szCs w:val="24"/>
              </w:rPr>
              <w:lastRenderedPageBreak/>
              <w:t>11</w:t>
            </w:r>
          </w:p>
        </w:tc>
        <w:tc>
          <w:tcPr>
            <w:tcW w:w="1094" w:type="pct"/>
            <w:vAlign w:val="center"/>
          </w:tcPr>
          <w:p w14:paraId="3E255D04" w14:textId="77777777" w:rsidR="00960D4E" w:rsidRPr="0068362B" w:rsidRDefault="00960D4E" w:rsidP="007E21FC">
            <w:pPr>
              <w:ind w:firstLine="0"/>
              <w:jc w:val="center"/>
              <w:rPr>
                <w:szCs w:val="24"/>
              </w:rPr>
            </w:pPr>
            <w:r w:rsidRPr="0068362B">
              <w:rPr>
                <w:szCs w:val="24"/>
              </w:rPr>
              <w:t>Многофункциональная площадка для досуга</w:t>
            </w:r>
          </w:p>
        </w:tc>
        <w:tc>
          <w:tcPr>
            <w:tcW w:w="1555" w:type="pct"/>
            <w:vAlign w:val="center"/>
          </w:tcPr>
          <w:p w14:paraId="3A6E3DCB" w14:textId="77777777" w:rsidR="00960D4E" w:rsidRPr="0068362B" w:rsidRDefault="00960D4E" w:rsidP="007E21FC">
            <w:pPr>
              <w:ind w:firstLine="0"/>
              <w:rPr>
                <w:szCs w:val="24"/>
              </w:rPr>
            </w:pPr>
            <w:r w:rsidRPr="0068362B">
              <w:rPr>
                <w:szCs w:val="24"/>
              </w:rPr>
              <w:t>д. Конево, ул. Советская, в районе д. 2</w:t>
            </w:r>
          </w:p>
        </w:tc>
        <w:tc>
          <w:tcPr>
            <w:tcW w:w="923" w:type="pct"/>
            <w:vAlign w:val="center"/>
          </w:tcPr>
          <w:p w14:paraId="32455855" w14:textId="77777777" w:rsidR="00960D4E" w:rsidRPr="0068362B" w:rsidRDefault="00960D4E" w:rsidP="007E21FC">
            <w:pPr>
              <w:ind w:firstLine="0"/>
              <w:jc w:val="center"/>
              <w:rPr>
                <w:szCs w:val="24"/>
              </w:rPr>
            </w:pPr>
            <w:r w:rsidRPr="0068362B">
              <w:rPr>
                <w:szCs w:val="24"/>
              </w:rPr>
              <w:t>3,505</w:t>
            </w:r>
          </w:p>
        </w:tc>
        <w:tc>
          <w:tcPr>
            <w:tcW w:w="1132" w:type="pct"/>
            <w:vAlign w:val="center"/>
          </w:tcPr>
          <w:p w14:paraId="295A8893" w14:textId="77777777" w:rsidR="00960D4E" w:rsidRPr="0068362B" w:rsidRDefault="00960D4E" w:rsidP="007E21F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</w:tr>
      <w:tr w:rsidR="00960D4E" w:rsidRPr="0068362B" w14:paraId="796346CD" w14:textId="77777777" w:rsidTr="007E21FC">
        <w:trPr>
          <w:trHeight w:val="369"/>
          <w:jc w:val="center"/>
        </w:trPr>
        <w:tc>
          <w:tcPr>
            <w:tcW w:w="296" w:type="pct"/>
            <w:vAlign w:val="center"/>
          </w:tcPr>
          <w:p w14:paraId="6A06884E" w14:textId="77777777" w:rsidR="00960D4E" w:rsidRPr="0068362B" w:rsidRDefault="00960D4E" w:rsidP="007E21FC">
            <w:pPr>
              <w:ind w:firstLine="0"/>
              <w:jc w:val="center"/>
              <w:rPr>
                <w:szCs w:val="24"/>
              </w:rPr>
            </w:pPr>
            <w:r w:rsidRPr="0068362B">
              <w:rPr>
                <w:szCs w:val="24"/>
              </w:rPr>
              <w:t>12</w:t>
            </w:r>
          </w:p>
        </w:tc>
        <w:tc>
          <w:tcPr>
            <w:tcW w:w="1094" w:type="pct"/>
            <w:vAlign w:val="center"/>
          </w:tcPr>
          <w:p w14:paraId="17A81492" w14:textId="77777777" w:rsidR="00960D4E" w:rsidRPr="0068362B" w:rsidRDefault="00960D4E" w:rsidP="007E21FC">
            <w:pPr>
              <w:ind w:firstLine="0"/>
              <w:jc w:val="center"/>
              <w:rPr>
                <w:szCs w:val="24"/>
              </w:rPr>
            </w:pPr>
            <w:r w:rsidRPr="0068362B">
              <w:rPr>
                <w:szCs w:val="24"/>
              </w:rPr>
              <w:t>Сквер</w:t>
            </w:r>
          </w:p>
        </w:tc>
        <w:tc>
          <w:tcPr>
            <w:tcW w:w="1555" w:type="pct"/>
            <w:vAlign w:val="center"/>
          </w:tcPr>
          <w:p w14:paraId="2629DEA9" w14:textId="77777777" w:rsidR="00960D4E" w:rsidRPr="0068362B" w:rsidRDefault="00960D4E" w:rsidP="007E21F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Балахнинский муниципальный округ, </w:t>
            </w:r>
            <w:r w:rsidRPr="0068362B">
              <w:rPr>
                <w:szCs w:val="24"/>
              </w:rPr>
              <w:t>р. п. Первое Мая, ул. Садовая, в районе д. 35</w:t>
            </w:r>
          </w:p>
        </w:tc>
        <w:tc>
          <w:tcPr>
            <w:tcW w:w="923" w:type="pct"/>
            <w:vAlign w:val="center"/>
          </w:tcPr>
          <w:p w14:paraId="2F4FC706" w14:textId="77777777" w:rsidR="00960D4E" w:rsidRPr="0068362B" w:rsidRDefault="00960D4E" w:rsidP="007E21FC">
            <w:pPr>
              <w:ind w:firstLine="0"/>
              <w:jc w:val="center"/>
              <w:rPr>
                <w:szCs w:val="24"/>
              </w:rPr>
            </w:pPr>
            <w:r w:rsidRPr="0068362B">
              <w:rPr>
                <w:szCs w:val="24"/>
              </w:rPr>
              <w:t>9,60</w:t>
            </w:r>
          </w:p>
        </w:tc>
        <w:tc>
          <w:tcPr>
            <w:tcW w:w="1132" w:type="pct"/>
            <w:vAlign w:val="center"/>
          </w:tcPr>
          <w:p w14:paraId="2292EB8D" w14:textId="77777777" w:rsidR="00960D4E" w:rsidRPr="0068362B" w:rsidRDefault="00960D4E" w:rsidP="007E21FC">
            <w:pPr>
              <w:ind w:firstLine="0"/>
              <w:jc w:val="center"/>
              <w:rPr>
                <w:szCs w:val="24"/>
              </w:rPr>
            </w:pPr>
            <w:r w:rsidRPr="0068362B">
              <w:rPr>
                <w:szCs w:val="24"/>
              </w:rPr>
              <w:t>202</w:t>
            </w:r>
            <w:r>
              <w:rPr>
                <w:szCs w:val="24"/>
              </w:rPr>
              <w:t>6</w:t>
            </w:r>
            <w:r w:rsidRPr="0068362B">
              <w:rPr>
                <w:szCs w:val="24"/>
              </w:rPr>
              <w:t xml:space="preserve"> - </w:t>
            </w:r>
            <w:r>
              <w:rPr>
                <w:szCs w:val="24"/>
              </w:rPr>
              <w:t>2028</w:t>
            </w:r>
          </w:p>
        </w:tc>
      </w:tr>
      <w:tr w:rsidR="00960D4E" w:rsidRPr="0068362B" w14:paraId="441C13AF" w14:textId="77777777" w:rsidTr="007E21FC">
        <w:trPr>
          <w:trHeight w:val="416"/>
          <w:jc w:val="center"/>
        </w:trPr>
        <w:tc>
          <w:tcPr>
            <w:tcW w:w="296" w:type="pct"/>
            <w:vAlign w:val="center"/>
          </w:tcPr>
          <w:p w14:paraId="70A02AB8" w14:textId="77777777" w:rsidR="00960D4E" w:rsidRPr="0068362B" w:rsidRDefault="00960D4E" w:rsidP="007E21FC">
            <w:pPr>
              <w:ind w:firstLine="0"/>
              <w:jc w:val="center"/>
              <w:rPr>
                <w:szCs w:val="24"/>
              </w:rPr>
            </w:pPr>
            <w:r w:rsidRPr="0068362B">
              <w:rPr>
                <w:szCs w:val="24"/>
              </w:rPr>
              <w:t>13</w:t>
            </w:r>
          </w:p>
        </w:tc>
        <w:tc>
          <w:tcPr>
            <w:tcW w:w="1094" w:type="pct"/>
            <w:vAlign w:val="center"/>
          </w:tcPr>
          <w:p w14:paraId="4B93C59C" w14:textId="77777777" w:rsidR="00960D4E" w:rsidRPr="00F66013" w:rsidRDefault="00960D4E" w:rsidP="007E21FC">
            <w:pPr>
              <w:ind w:firstLine="0"/>
              <w:rPr>
                <w:szCs w:val="24"/>
              </w:rPr>
            </w:pPr>
            <w:r w:rsidRPr="00F66013">
              <w:rPr>
                <w:szCs w:val="24"/>
              </w:rPr>
              <w:t>Многофункциональная площадка</w:t>
            </w:r>
          </w:p>
        </w:tc>
        <w:tc>
          <w:tcPr>
            <w:tcW w:w="1555" w:type="pct"/>
            <w:vAlign w:val="center"/>
          </w:tcPr>
          <w:p w14:paraId="7F10D9BE" w14:textId="77777777" w:rsidR="00960D4E" w:rsidRPr="00F66013" w:rsidRDefault="00960D4E" w:rsidP="007E21F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Балахнинский муниципальный округ, </w:t>
            </w:r>
            <w:r w:rsidRPr="00F66013">
              <w:rPr>
                <w:szCs w:val="24"/>
              </w:rPr>
              <w:t>р. п. Малое Козино, ул. Докучаева в районе д. 9, д 12.</w:t>
            </w:r>
          </w:p>
        </w:tc>
        <w:tc>
          <w:tcPr>
            <w:tcW w:w="923" w:type="pct"/>
            <w:vAlign w:val="center"/>
          </w:tcPr>
          <w:p w14:paraId="447E59B1" w14:textId="77777777" w:rsidR="00960D4E" w:rsidRPr="00F66013" w:rsidRDefault="00960D4E" w:rsidP="007E21F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         </w:t>
            </w:r>
            <w:r w:rsidRPr="00F66013">
              <w:rPr>
                <w:szCs w:val="24"/>
              </w:rPr>
              <w:t>2,00</w:t>
            </w:r>
          </w:p>
        </w:tc>
        <w:tc>
          <w:tcPr>
            <w:tcW w:w="1132" w:type="pct"/>
            <w:vAlign w:val="center"/>
          </w:tcPr>
          <w:p w14:paraId="3E43A4F5" w14:textId="77777777" w:rsidR="00960D4E" w:rsidRPr="00F66013" w:rsidRDefault="00960D4E" w:rsidP="007E21F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       </w:t>
            </w:r>
            <w:r w:rsidRPr="00F66013">
              <w:rPr>
                <w:szCs w:val="24"/>
              </w:rPr>
              <w:t>2027 - 2028</w:t>
            </w:r>
          </w:p>
        </w:tc>
      </w:tr>
      <w:tr w:rsidR="00960D4E" w:rsidRPr="0068362B" w14:paraId="5B2A3DF8" w14:textId="77777777" w:rsidTr="007E21FC">
        <w:trPr>
          <w:trHeight w:val="366"/>
          <w:jc w:val="center"/>
        </w:trPr>
        <w:tc>
          <w:tcPr>
            <w:tcW w:w="296" w:type="pct"/>
            <w:vAlign w:val="center"/>
          </w:tcPr>
          <w:p w14:paraId="042C01C3" w14:textId="77777777" w:rsidR="00960D4E" w:rsidRPr="0068362B" w:rsidRDefault="00960D4E" w:rsidP="007E21FC">
            <w:pPr>
              <w:ind w:firstLine="0"/>
              <w:jc w:val="center"/>
              <w:rPr>
                <w:szCs w:val="24"/>
              </w:rPr>
            </w:pPr>
            <w:r w:rsidRPr="0068362B">
              <w:rPr>
                <w:szCs w:val="24"/>
              </w:rPr>
              <w:t>14</w:t>
            </w:r>
          </w:p>
        </w:tc>
        <w:tc>
          <w:tcPr>
            <w:tcW w:w="1094" w:type="pct"/>
            <w:vAlign w:val="center"/>
          </w:tcPr>
          <w:p w14:paraId="274C3982" w14:textId="77777777" w:rsidR="00960D4E" w:rsidRPr="0068362B" w:rsidRDefault="00960D4E" w:rsidP="007E21FC">
            <w:pPr>
              <w:ind w:firstLine="0"/>
              <w:jc w:val="center"/>
              <w:rPr>
                <w:szCs w:val="24"/>
              </w:rPr>
            </w:pPr>
            <w:r w:rsidRPr="0068362B">
              <w:rPr>
                <w:szCs w:val="24"/>
              </w:rPr>
              <w:t>Сквер «</w:t>
            </w:r>
            <w:proofErr w:type="spellStart"/>
            <w:r w:rsidRPr="0068362B">
              <w:rPr>
                <w:szCs w:val="24"/>
              </w:rPr>
              <w:t>Мининская</w:t>
            </w:r>
            <w:proofErr w:type="spellEnd"/>
            <w:r w:rsidRPr="0068362B">
              <w:rPr>
                <w:szCs w:val="24"/>
              </w:rPr>
              <w:t xml:space="preserve"> слобода»</w:t>
            </w:r>
          </w:p>
        </w:tc>
        <w:tc>
          <w:tcPr>
            <w:tcW w:w="1555" w:type="pct"/>
            <w:vAlign w:val="center"/>
          </w:tcPr>
          <w:p w14:paraId="3246F563" w14:textId="77777777" w:rsidR="00960D4E" w:rsidRPr="0068362B" w:rsidRDefault="00960D4E" w:rsidP="007E21FC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68362B">
              <w:rPr>
                <w:szCs w:val="24"/>
              </w:rPr>
              <w:t>Сквер, прилегающий к набережной р. Волга от дома № 39 по ул. Карла Маркса до дома № 2 по ул. Туполева, г. Балахна</w:t>
            </w:r>
          </w:p>
        </w:tc>
        <w:tc>
          <w:tcPr>
            <w:tcW w:w="923" w:type="pct"/>
            <w:vAlign w:val="center"/>
          </w:tcPr>
          <w:p w14:paraId="6740A38A" w14:textId="77777777" w:rsidR="00960D4E" w:rsidRPr="0068362B" w:rsidRDefault="00960D4E" w:rsidP="007E21FC">
            <w:pPr>
              <w:ind w:firstLine="0"/>
              <w:jc w:val="center"/>
              <w:rPr>
                <w:szCs w:val="24"/>
              </w:rPr>
            </w:pPr>
            <w:r w:rsidRPr="0068362B">
              <w:rPr>
                <w:szCs w:val="24"/>
              </w:rPr>
              <w:t>82,352</w:t>
            </w:r>
          </w:p>
        </w:tc>
        <w:tc>
          <w:tcPr>
            <w:tcW w:w="1132" w:type="pct"/>
            <w:vAlign w:val="center"/>
          </w:tcPr>
          <w:p w14:paraId="35CED766" w14:textId="77777777" w:rsidR="00960D4E" w:rsidRPr="0068362B" w:rsidRDefault="00960D4E" w:rsidP="007E21FC">
            <w:pPr>
              <w:ind w:firstLine="0"/>
              <w:jc w:val="center"/>
              <w:rPr>
                <w:szCs w:val="24"/>
              </w:rPr>
            </w:pPr>
            <w:r w:rsidRPr="0068362B">
              <w:rPr>
                <w:szCs w:val="24"/>
              </w:rPr>
              <w:t>2022 - 2023</w:t>
            </w:r>
          </w:p>
        </w:tc>
      </w:tr>
      <w:tr w:rsidR="00960D4E" w:rsidRPr="0068362B" w14:paraId="0AE3842C" w14:textId="77777777" w:rsidTr="007E21FC">
        <w:trPr>
          <w:trHeight w:val="366"/>
          <w:jc w:val="center"/>
        </w:trPr>
        <w:tc>
          <w:tcPr>
            <w:tcW w:w="296" w:type="pct"/>
            <w:vAlign w:val="center"/>
          </w:tcPr>
          <w:p w14:paraId="7E982BBB" w14:textId="77777777" w:rsidR="00960D4E" w:rsidRPr="0068362B" w:rsidRDefault="00960D4E" w:rsidP="007E21FC">
            <w:pPr>
              <w:ind w:firstLine="0"/>
              <w:jc w:val="center"/>
              <w:rPr>
                <w:szCs w:val="24"/>
              </w:rPr>
            </w:pPr>
            <w:r w:rsidRPr="0068362B">
              <w:rPr>
                <w:szCs w:val="24"/>
              </w:rPr>
              <w:t>15</w:t>
            </w:r>
          </w:p>
        </w:tc>
        <w:tc>
          <w:tcPr>
            <w:tcW w:w="1094" w:type="pct"/>
            <w:vAlign w:val="center"/>
          </w:tcPr>
          <w:p w14:paraId="2ED2A091" w14:textId="77777777" w:rsidR="00960D4E" w:rsidRPr="0068362B" w:rsidRDefault="00960D4E" w:rsidP="007E21FC">
            <w:pPr>
              <w:ind w:firstLine="0"/>
              <w:jc w:val="center"/>
              <w:rPr>
                <w:szCs w:val="24"/>
              </w:rPr>
            </w:pPr>
            <w:r w:rsidRPr="0068362B">
              <w:rPr>
                <w:szCs w:val="24"/>
              </w:rPr>
              <w:t>Зона отдыха «</w:t>
            </w:r>
            <w:proofErr w:type="spellStart"/>
            <w:r w:rsidRPr="0068362B">
              <w:rPr>
                <w:szCs w:val="24"/>
              </w:rPr>
              <w:t>Мининский</w:t>
            </w:r>
            <w:proofErr w:type="spellEnd"/>
            <w:r w:rsidRPr="0068362B">
              <w:rPr>
                <w:szCs w:val="24"/>
              </w:rPr>
              <w:t xml:space="preserve"> пруд»</w:t>
            </w:r>
          </w:p>
        </w:tc>
        <w:tc>
          <w:tcPr>
            <w:tcW w:w="1555" w:type="pct"/>
            <w:vAlign w:val="center"/>
          </w:tcPr>
          <w:p w14:paraId="6166A96C" w14:textId="77777777" w:rsidR="00960D4E" w:rsidRPr="0068362B" w:rsidRDefault="00960D4E" w:rsidP="007E21FC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68362B">
              <w:rPr>
                <w:szCs w:val="24"/>
              </w:rPr>
              <w:t>г. Балахна, в районе ул. Огарева и пр. Революции</w:t>
            </w:r>
          </w:p>
        </w:tc>
        <w:tc>
          <w:tcPr>
            <w:tcW w:w="923" w:type="pct"/>
            <w:vAlign w:val="center"/>
          </w:tcPr>
          <w:p w14:paraId="3A7E90C4" w14:textId="77777777" w:rsidR="00960D4E" w:rsidRPr="0068362B" w:rsidRDefault="00960D4E" w:rsidP="007E21FC">
            <w:pPr>
              <w:ind w:firstLine="0"/>
              <w:jc w:val="center"/>
              <w:rPr>
                <w:szCs w:val="24"/>
              </w:rPr>
            </w:pPr>
            <w:r w:rsidRPr="0068362B">
              <w:rPr>
                <w:szCs w:val="24"/>
              </w:rPr>
              <w:t>5,428</w:t>
            </w:r>
          </w:p>
        </w:tc>
        <w:tc>
          <w:tcPr>
            <w:tcW w:w="1132" w:type="pct"/>
            <w:vAlign w:val="center"/>
          </w:tcPr>
          <w:p w14:paraId="248484B3" w14:textId="77777777" w:rsidR="00960D4E" w:rsidRPr="0068362B" w:rsidRDefault="00960D4E" w:rsidP="007E21FC">
            <w:pPr>
              <w:ind w:firstLine="0"/>
              <w:jc w:val="center"/>
              <w:rPr>
                <w:szCs w:val="24"/>
              </w:rPr>
            </w:pPr>
            <w:r w:rsidRPr="0068362B">
              <w:rPr>
                <w:szCs w:val="24"/>
              </w:rPr>
              <w:t>202</w:t>
            </w:r>
            <w:r>
              <w:rPr>
                <w:szCs w:val="24"/>
              </w:rPr>
              <w:t>6</w:t>
            </w:r>
            <w:r w:rsidRPr="0068362B">
              <w:rPr>
                <w:szCs w:val="24"/>
              </w:rPr>
              <w:t>-202</w:t>
            </w:r>
            <w:r>
              <w:rPr>
                <w:szCs w:val="24"/>
              </w:rPr>
              <w:t>8</w:t>
            </w:r>
          </w:p>
        </w:tc>
      </w:tr>
      <w:tr w:rsidR="00960D4E" w:rsidRPr="0068362B" w14:paraId="060CA2C6" w14:textId="77777777" w:rsidTr="007E21FC">
        <w:trPr>
          <w:trHeight w:val="366"/>
          <w:jc w:val="center"/>
        </w:trPr>
        <w:tc>
          <w:tcPr>
            <w:tcW w:w="296" w:type="pct"/>
            <w:vAlign w:val="center"/>
          </w:tcPr>
          <w:p w14:paraId="555247DA" w14:textId="77777777" w:rsidR="00960D4E" w:rsidRPr="0068362B" w:rsidRDefault="00960D4E" w:rsidP="007E21F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094" w:type="pct"/>
            <w:vAlign w:val="center"/>
          </w:tcPr>
          <w:p w14:paraId="509B550E" w14:textId="77777777" w:rsidR="00960D4E" w:rsidRPr="00F66013" w:rsidRDefault="00960D4E" w:rsidP="007E21FC">
            <w:pPr>
              <w:ind w:firstLine="0"/>
              <w:jc w:val="center"/>
              <w:rPr>
                <w:szCs w:val="24"/>
              </w:rPr>
            </w:pPr>
            <w:r w:rsidRPr="00F66013">
              <w:rPr>
                <w:szCs w:val="24"/>
              </w:rPr>
              <w:t>Сквер Космонавтики им. К.Э.</w:t>
            </w:r>
            <w:r>
              <w:rPr>
                <w:szCs w:val="24"/>
              </w:rPr>
              <w:t xml:space="preserve"> </w:t>
            </w:r>
            <w:r w:rsidRPr="00F66013">
              <w:rPr>
                <w:szCs w:val="24"/>
              </w:rPr>
              <w:t>Циолковского</w:t>
            </w:r>
          </w:p>
        </w:tc>
        <w:tc>
          <w:tcPr>
            <w:tcW w:w="1555" w:type="pct"/>
            <w:vAlign w:val="center"/>
          </w:tcPr>
          <w:p w14:paraId="721AD246" w14:textId="77777777" w:rsidR="00960D4E" w:rsidRPr="00F66013" w:rsidRDefault="00960D4E" w:rsidP="007E21FC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F66013">
              <w:rPr>
                <w:szCs w:val="24"/>
              </w:rPr>
              <w:t>г. Балахна, ул. Боровская – ул. Космонавтов</w:t>
            </w:r>
          </w:p>
        </w:tc>
        <w:tc>
          <w:tcPr>
            <w:tcW w:w="923" w:type="pct"/>
            <w:vAlign w:val="center"/>
          </w:tcPr>
          <w:p w14:paraId="0A01BF9E" w14:textId="77777777" w:rsidR="00960D4E" w:rsidRPr="00F66013" w:rsidRDefault="00960D4E" w:rsidP="007E21FC">
            <w:pPr>
              <w:ind w:firstLine="0"/>
              <w:jc w:val="center"/>
              <w:rPr>
                <w:szCs w:val="24"/>
              </w:rPr>
            </w:pPr>
            <w:r w:rsidRPr="00F66013">
              <w:rPr>
                <w:szCs w:val="24"/>
              </w:rPr>
              <w:t>7,822</w:t>
            </w:r>
          </w:p>
        </w:tc>
        <w:tc>
          <w:tcPr>
            <w:tcW w:w="1132" w:type="pct"/>
            <w:vAlign w:val="center"/>
          </w:tcPr>
          <w:p w14:paraId="0020D15E" w14:textId="77777777" w:rsidR="00960D4E" w:rsidRPr="00F66013" w:rsidRDefault="00960D4E" w:rsidP="007E21FC">
            <w:pPr>
              <w:ind w:firstLine="0"/>
              <w:jc w:val="center"/>
              <w:rPr>
                <w:szCs w:val="24"/>
              </w:rPr>
            </w:pPr>
            <w:r w:rsidRPr="00F66013">
              <w:rPr>
                <w:szCs w:val="24"/>
              </w:rPr>
              <w:t>2027-2028</w:t>
            </w:r>
          </w:p>
        </w:tc>
      </w:tr>
      <w:tr w:rsidR="00960D4E" w:rsidRPr="0068362B" w14:paraId="0F4699E6" w14:textId="77777777" w:rsidTr="007E21FC">
        <w:trPr>
          <w:trHeight w:val="366"/>
          <w:jc w:val="center"/>
        </w:trPr>
        <w:tc>
          <w:tcPr>
            <w:tcW w:w="296" w:type="pct"/>
            <w:vAlign w:val="center"/>
          </w:tcPr>
          <w:p w14:paraId="2DCD2C12" w14:textId="77777777" w:rsidR="00960D4E" w:rsidRDefault="00960D4E" w:rsidP="007E21F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094" w:type="pct"/>
            <w:vAlign w:val="center"/>
          </w:tcPr>
          <w:p w14:paraId="332081D9" w14:textId="77777777" w:rsidR="00960D4E" w:rsidRPr="00F66013" w:rsidRDefault="00960D4E" w:rsidP="007E21FC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        </w:t>
            </w:r>
            <w:r w:rsidRPr="00F66013">
              <w:rPr>
                <w:szCs w:val="24"/>
              </w:rPr>
              <w:t>Сквер</w:t>
            </w:r>
          </w:p>
        </w:tc>
        <w:tc>
          <w:tcPr>
            <w:tcW w:w="1555" w:type="pct"/>
            <w:vAlign w:val="center"/>
          </w:tcPr>
          <w:p w14:paraId="0122242F" w14:textId="77777777" w:rsidR="00960D4E" w:rsidRPr="00F66013" w:rsidRDefault="00960D4E" w:rsidP="007E21FC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Балахнинский муниципальный округ, </w:t>
            </w:r>
            <w:r w:rsidRPr="00F66013">
              <w:rPr>
                <w:szCs w:val="24"/>
              </w:rPr>
              <w:t>п. Совхозный, напротив д.19</w:t>
            </w:r>
          </w:p>
        </w:tc>
        <w:tc>
          <w:tcPr>
            <w:tcW w:w="923" w:type="pct"/>
            <w:vAlign w:val="center"/>
          </w:tcPr>
          <w:p w14:paraId="15D2DFB4" w14:textId="77777777" w:rsidR="00960D4E" w:rsidRPr="00F66013" w:rsidRDefault="00960D4E" w:rsidP="007E21FC">
            <w:pPr>
              <w:ind w:firstLine="0"/>
              <w:jc w:val="center"/>
              <w:rPr>
                <w:szCs w:val="24"/>
              </w:rPr>
            </w:pPr>
            <w:r w:rsidRPr="00F66013">
              <w:rPr>
                <w:szCs w:val="24"/>
              </w:rPr>
              <w:t>391,877</w:t>
            </w:r>
          </w:p>
        </w:tc>
        <w:tc>
          <w:tcPr>
            <w:tcW w:w="1132" w:type="pct"/>
            <w:vAlign w:val="center"/>
          </w:tcPr>
          <w:p w14:paraId="55DCB633" w14:textId="77777777" w:rsidR="00960D4E" w:rsidRPr="00F66013" w:rsidRDefault="00960D4E" w:rsidP="007E21FC">
            <w:pPr>
              <w:ind w:firstLine="0"/>
              <w:jc w:val="center"/>
              <w:rPr>
                <w:szCs w:val="24"/>
              </w:rPr>
            </w:pPr>
            <w:r w:rsidRPr="00F66013">
              <w:rPr>
                <w:szCs w:val="24"/>
              </w:rPr>
              <w:t>2027-2028</w:t>
            </w:r>
          </w:p>
        </w:tc>
      </w:tr>
    </w:tbl>
    <w:p w14:paraId="228AB817" w14:textId="77777777" w:rsidR="00960D4E" w:rsidRDefault="00960D4E" w:rsidP="00960D4E">
      <w:pPr>
        <w:tabs>
          <w:tab w:val="left" w:pos="8595"/>
          <w:tab w:val="right" w:pos="9637"/>
        </w:tabs>
        <w:ind w:left="708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».</w:t>
      </w:r>
    </w:p>
    <w:sectPr w:rsidR="00960D4E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DFB88F" w14:textId="77777777" w:rsidR="00D07569" w:rsidRDefault="00D07569" w:rsidP="007F0268">
      <w:r>
        <w:separator/>
      </w:r>
    </w:p>
  </w:endnote>
  <w:endnote w:type="continuationSeparator" w:id="0">
    <w:p w14:paraId="180503F6" w14:textId="77777777" w:rsidR="00D07569" w:rsidRDefault="00D0756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FB7892" w14:textId="77777777" w:rsidR="00D07569" w:rsidRDefault="00D07569" w:rsidP="007F0268">
      <w:r>
        <w:separator/>
      </w:r>
    </w:p>
  </w:footnote>
  <w:footnote w:type="continuationSeparator" w:id="0">
    <w:p w14:paraId="2F9A96A9" w14:textId="77777777" w:rsidR="00D07569" w:rsidRDefault="00D07569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5759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0F0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6E17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1757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1A51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EEE"/>
    <w:rsid w:val="0095600D"/>
    <w:rsid w:val="00956347"/>
    <w:rsid w:val="00956B96"/>
    <w:rsid w:val="009573A3"/>
    <w:rsid w:val="00957871"/>
    <w:rsid w:val="0096071E"/>
    <w:rsid w:val="00960D4E"/>
    <w:rsid w:val="00961735"/>
    <w:rsid w:val="00961D51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4F50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3855"/>
    <w:rsid w:val="00BE3858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3BCC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2C01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A05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569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375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000BA-898B-4C3A-A8F2-C11EF3799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2026-05-04T08:33:00Z</dcterms:created>
  <dcterms:modified xsi:type="dcterms:W3CDTF">2026-05-04T08:33:00Z</dcterms:modified>
</cp:coreProperties>
</file>